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45EAD" w14:textId="77777777" w:rsidR="000A39B6" w:rsidRPr="00EE7291" w:rsidRDefault="000A39B6" w:rsidP="000A39B6">
      <w:pPr>
        <w:pStyle w:val="Nadpis"/>
        <w:rPr>
          <w:rFonts w:ascii="Bahnschrift Light Condensed" w:hAnsi="Bahnschrift Light Condensed" w:cs="Times New Roman"/>
          <w:sz w:val="36"/>
          <w:szCs w:val="36"/>
        </w:rPr>
      </w:pPr>
      <w:r w:rsidRPr="00EE7291">
        <w:rPr>
          <w:rFonts w:ascii="Bahnschrift Light Condensed" w:hAnsi="Bahnschrift Light Condensed" w:cs="Times New Roman"/>
          <w:sz w:val="36"/>
          <w:szCs w:val="36"/>
        </w:rPr>
        <w:t>N Á J O M N Á  Z M L U V A</w:t>
      </w:r>
    </w:p>
    <w:p w14:paraId="2550C461" w14:textId="77777777" w:rsidR="000A39B6" w:rsidRPr="00EE7291" w:rsidRDefault="000A39B6" w:rsidP="000A39B6">
      <w:pPr>
        <w:pStyle w:val="Zkladntext"/>
        <w:rPr>
          <w:rFonts w:ascii="Bahnschrift Light Condensed" w:hAnsi="Bahnschrift Light Condensed"/>
        </w:rPr>
      </w:pPr>
    </w:p>
    <w:p w14:paraId="268A7331" w14:textId="77777777" w:rsidR="000A39B6" w:rsidRPr="00EE7291" w:rsidRDefault="000A39B6" w:rsidP="000A39B6">
      <w:pPr>
        <w:pStyle w:val="Zkladntext"/>
        <w:jc w:val="center"/>
        <w:rPr>
          <w:rFonts w:ascii="Bahnschrift Light Condensed" w:hAnsi="Bahnschrift Light Condensed"/>
          <w:b/>
          <w:bCs/>
        </w:rPr>
      </w:pPr>
      <w:r w:rsidRPr="00EE7291">
        <w:rPr>
          <w:rFonts w:ascii="Bahnschrift Light Condensed" w:hAnsi="Bahnschrift Light Condensed"/>
          <w:b/>
          <w:bCs/>
        </w:rPr>
        <w:t>u z a v r e t á</w:t>
      </w:r>
    </w:p>
    <w:p w14:paraId="7032BF2D" w14:textId="77777777" w:rsidR="00F4000F" w:rsidRDefault="000A39B6" w:rsidP="000A39B6">
      <w:pPr>
        <w:pStyle w:val="Zkladntext"/>
        <w:jc w:val="center"/>
        <w:rPr>
          <w:rFonts w:ascii="Bahnschrift Light Condensed" w:hAnsi="Bahnschrift Light Condensed"/>
          <w:b/>
          <w:szCs w:val="24"/>
        </w:rPr>
      </w:pPr>
      <w:r w:rsidRPr="00EE7291">
        <w:rPr>
          <w:rFonts w:ascii="Bahnschrift Light Condensed" w:hAnsi="Bahnschrift Light Condensed"/>
          <w:b/>
          <w:szCs w:val="24"/>
        </w:rPr>
        <w:t xml:space="preserve">podľa § 663 a </w:t>
      </w:r>
      <w:proofErr w:type="spellStart"/>
      <w:r w:rsidRPr="00EE7291">
        <w:rPr>
          <w:rFonts w:ascii="Bahnschrift Light Condensed" w:hAnsi="Bahnschrift Light Condensed"/>
          <w:b/>
          <w:szCs w:val="24"/>
        </w:rPr>
        <w:t>nasl</w:t>
      </w:r>
      <w:proofErr w:type="spellEnd"/>
      <w:r w:rsidRPr="00EE7291">
        <w:rPr>
          <w:rFonts w:ascii="Bahnschrift Light Condensed" w:hAnsi="Bahnschrift Light Condensed"/>
          <w:b/>
          <w:szCs w:val="24"/>
        </w:rPr>
        <w:t xml:space="preserve">. Občianskeho zákonníka č.40/64 Zb. v platnom znení v súlade so zákonom č.138/1991 Zb. </w:t>
      </w:r>
    </w:p>
    <w:p w14:paraId="2871E0E4" w14:textId="2C2A5CB1" w:rsidR="000A39B6" w:rsidRPr="00EE7291" w:rsidRDefault="000A39B6" w:rsidP="000A39B6">
      <w:pPr>
        <w:pStyle w:val="Zkladntext"/>
        <w:jc w:val="center"/>
        <w:rPr>
          <w:rFonts w:ascii="Bahnschrift Light Condensed" w:hAnsi="Bahnschrift Light Condensed"/>
          <w:szCs w:val="24"/>
        </w:rPr>
      </w:pPr>
      <w:r w:rsidRPr="00EE7291">
        <w:rPr>
          <w:rFonts w:ascii="Bahnschrift Light Condensed" w:hAnsi="Bahnschrift Light Condensed"/>
          <w:b/>
          <w:szCs w:val="24"/>
        </w:rPr>
        <w:t>o majetku obcí v platnom znení</w:t>
      </w:r>
    </w:p>
    <w:p w14:paraId="33CD463F" w14:textId="77777777" w:rsidR="000A39B6" w:rsidRPr="00EE7291" w:rsidRDefault="000A39B6" w:rsidP="000A39B6">
      <w:pPr>
        <w:jc w:val="center"/>
        <w:rPr>
          <w:rFonts w:ascii="Bahnschrift Light Condensed" w:hAnsi="Bahnschrift Light Condensed"/>
        </w:rPr>
      </w:pPr>
    </w:p>
    <w:p w14:paraId="650CBA4C" w14:textId="77777777" w:rsidR="000A39B6" w:rsidRPr="00EE7291" w:rsidRDefault="000A39B6" w:rsidP="000A39B6">
      <w:pPr>
        <w:jc w:val="center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medzi</w:t>
      </w:r>
    </w:p>
    <w:p w14:paraId="3453E687" w14:textId="77777777" w:rsidR="000A39B6" w:rsidRPr="00EE7291" w:rsidRDefault="000A39B6" w:rsidP="000A39B6">
      <w:pPr>
        <w:jc w:val="center"/>
        <w:rPr>
          <w:rFonts w:ascii="Bahnschrift Light Condensed" w:hAnsi="Bahnschrift Light Condensed"/>
        </w:rPr>
      </w:pPr>
    </w:p>
    <w:p w14:paraId="11BF989F" w14:textId="77777777" w:rsidR="000A39B6" w:rsidRPr="00EE7291" w:rsidRDefault="000A39B6" w:rsidP="000A39B6">
      <w:pPr>
        <w:rPr>
          <w:rFonts w:ascii="Bahnschrift Light Condensed" w:hAnsi="Bahnschrift Light Condensed"/>
          <w:b/>
          <w:bCs/>
        </w:rPr>
      </w:pPr>
      <w:r w:rsidRPr="00EE7291">
        <w:rPr>
          <w:rFonts w:ascii="Bahnschrift Light Condensed" w:hAnsi="Bahnschrift Light Condensed"/>
          <w:b/>
          <w:bCs/>
        </w:rPr>
        <w:t>I. Zmluvnými stranami</w:t>
      </w:r>
    </w:p>
    <w:p w14:paraId="7E4EBB7D" w14:textId="77777777" w:rsidR="000A39B6" w:rsidRPr="00EE7291" w:rsidRDefault="000A39B6" w:rsidP="000A39B6">
      <w:pPr>
        <w:jc w:val="center"/>
        <w:rPr>
          <w:rFonts w:ascii="Bahnschrift Light Condensed" w:hAnsi="Bahnschrift Light Condensed"/>
        </w:rPr>
      </w:pPr>
    </w:p>
    <w:p w14:paraId="1B256B5F" w14:textId="77777777" w:rsidR="007673E9" w:rsidRPr="00EE7291" w:rsidRDefault="000A39B6" w:rsidP="007673E9">
      <w:pPr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 xml:space="preserve">1. Prenajímateľ: </w:t>
      </w:r>
      <w:r w:rsidR="00650135" w:rsidRPr="00EE7291">
        <w:rPr>
          <w:rFonts w:ascii="Bahnschrift Light Condensed" w:hAnsi="Bahnschrift Light Condensed"/>
          <w:b/>
        </w:rPr>
        <w:t xml:space="preserve"> </w:t>
      </w:r>
      <w:r w:rsidR="007673E9" w:rsidRPr="00EE7291">
        <w:rPr>
          <w:rFonts w:ascii="Bahnschrift Light Condensed" w:hAnsi="Bahnschrift Light Condensed"/>
          <w:b/>
        </w:rPr>
        <w:t>Obec OSLANY</w:t>
      </w:r>
    </w:p>
    <w:p w14:paraId="0594EEB0" w14:textId="61923718" w:rsidR="007673E9" w:rsidRPr="00EE7291" w:rsidRDefault="007673E9" w:rsidP="007673E9">
      <w:pPr>
        <w:rPr>
          <w:rFonts w:ascii="Bahnschrift Light Condensed" w:hAnsi="Bahnschrift Light Condensed"/>
          <w:bCs/>
        </w:rPr>
      </w:pPr>
      <w:r w:rsidRPr="00EE7291">
        <w:rPr>
          <w:rFonts w:ascii="Bahnschrift Light Condensed" w:hAnsi="Bahnschrift Light Condensed"/>
          <w:bCs/>
        </w:rPr>
        <w:t xml:space="preserve">                            IČO: 00 318 396</w:t>
      </w:r>
    </w:p>
    <w:p w14:paraId="3D957AE1" w14:textId="56BD0D8E" w:rsidR="007673E9" w:rsidRPr="00EE7291" w:rsidRDefault="007673E9" w:rsidP="007673E9">
      <w:pPr>
        <w:rPr>
          <w:rFonts w:ascii="Bahnschrift Light Condensed" w:hAnsi="Bahnschrift Light Condensed"/>
          <w:bCs/>
        </w:rPr>
      </w:pPr>
      <w:r w:rsidRPr="00EE7291">
        <w:rPr>
          <w:rFonts w:ascii="Bahnschrift Light Condensed" w:hAnsi="Bahnschrift Light Condensed"/>
          <w:bCs/>
        </w:rPr>
        <w:t xml:space="preserve">                            so sídlom Obecný úrad, 972 47 Oslany, Námestie slobody 2/3</w:t>
      </w:r>
    </w:p>
    <w:p w14:paraId="29270C01" w14:textId="558A059B" w:rsidR="007673E9" w:rsidRPr="00EE7291" w:rsidRDefault="007673E9" w:rsidP="007673E9">
      <w:pPr>
        <w:rPr>
          <w:rFonts w:ascii="Bahnschrift Light Condensed" w:hAnsi="Bahnschrift Light Condensed"/>
          <w:bCs/>
        </w:rPr>
      </w:pPr>
      <w:r w:rsidRPr="00EE7291">
        <w:rPr>
          <w:rFonts w:ascii="Bahnschrift Light Condensed" w:hAnsi="Bahnschrift Light Condensed"/>
          <w:bCs/>
        </w:rPr>
        <w:t xml:space="preserve">                            zastúpená starostom obce </w:t>
      </w:r>
      <w:r w:rsidR="00420797">
        <w:rPr>
          <w:rFonts w:ascii="Bahnschrift Light Condensed" w:hAnsi="Bahnschrift Light Condensed"/>
          <w:bCs/>
        </w:rPr>
        <w:t xml:space="preserve">Mgr. Miroslavom Kováčom </w:t>
      </w:r>
      <w:r w:rsidR="000A39B6" w:rsidRPr="00EE7291">
        <w:rPr>
          <w:rFonts w:ascii="Bahnschrift Light Condensed" w:hAnsi="Bahnschrift Light Condensed"/>
          <w:bCs/>
        </w:rPr>
        <w:t xml:space="preserve">            </w:t>
      </w:r>
    </w:p>
    <w:p w14:paraId="75367AE5" w14:textId="0EA65F5A" w:rsidR="000A39B6" w:rsidRPr="00EE7291" w:rsidRDefault="007673E9" w:rsidP="007673E9">
      <w:pPr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  <w:bCs/>
        </w:rPr>
        <w:t xml:space="preserve">                            </w:t>
      </w:r>
      <w:r w:rsidR="000A39B6" w:rsidRPr="00EE7291">
        <w:rPr>
          <w:rFonts w:ascii="Bahnschrift Light Condensed" w:hAnsi="Bahnschrift Light Condensed"/>
          <w:bCs/>
        </w:rPr>
        <w:t>ako</w:t>
      </w:r>
      <w:r w:rsidR="000A39B6" w:rsidRPr="00EE7291">
        <w:rPr>
          <w:rFonts w:ascii="Bahnschrift Light Condensed" w:hAnsi="Bahnschrift Light Condensed"/>
        </w:rPr>
        <w:t xml:space="preserve"> prenajímateľ (ďalej len prenajímateľ) na jednej strane</w:t>
      </w:r>
    </w:p>
    <w:p w14:paraId="46159143" w14:textId="77777777" w:rsidR="000A39B6" w:rsidRPr="00EE7291" w:rsidRDefault="000A39B6" w:rsidP="000A39B6">
      <w:pPr>
        <w:ind w:left="2832"/>
        <w:rPr>
          <w:rFonts w:ascii="Bahnschrift Light Condensed" w:hAnsi="Bahnschrift Light Condensed"/>
        </w:rPr>
      </w:pPr>
    </w:p>
    <w:p w14:paraId="44728ABC" w14:textId="77777777" w:rsidR="000A39B6" w:rsidRPr="00EE7291" w:rsidRDefault="000A39B6" w:rsidP="000A39B6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a</w:t>
      </w:r>
    </w:p>
    <w:p w14:paraId="79412E80" w14:textId="77777777" w:rsidR="000A39B6" w:rsidRPr="00EE7291" w:rsidRDefault="000A39B6" w:rsidP="000A39B6">
      <w:pPr>
        <w:jc w:val="center"/>
        <w:rPr>
          <w:rFonts w:ascii="Bahnschrift Light Condensed" w:hAnsi="Bahnschrift Light Condensed"/>
          <w:b/>
        </w:rPr>
      </w:pPr>
    </w:p>
    <w:p w14:paraId="54A1ED65" w14:textId="7D78D09B" w:rsidR="000A39B6" w:rsidRPr="000750B4" w:rsidRDefault="000A39B6" w:rsidP="000A39B6">
      <w:pPr>
        <w:rPr>
          <w:rFonts w:ascii="Bahnschrift Light Condensed" w:hAnsi="Bahnschrift Light Condensed"/>
          <w:color w:val="0070C0"/>
        </w:rPr>
      </w:pPr>
      <w:r w:rsidRPr="00EE7291">
        <w:rPr>
          <w:rFonts w:ascii="Bahnschrift Light Condensed" w:hAnsi="Bahnschrift Light Condensed"/>
          <w:b/>
        </w:rPr>
        <w:t xml:space="preserve">2. Nájomca:   </w:t>
      </w:r>
      <w:r w:rsidR="00EE7291">
        <w:rPr>
          <w:rFonts w:ascii="Bahnschrift Light Condensed" w:hAnsi="Bahnschrift Light Condensed"/>
          <w:b/>
        </w:rPr>
        <w:t xml:space="preserve">      </w:t>
      </w:r>
      <w:r w:rsidR="00420797" w:rsidRPr="000750B4">
        <w:rPr>
          <w:rFonts w:ascii="Bahnschrift Light Condensed" w:hAnsi="Bahnschrift Light Condensed"/>
          <w:b/>
          <w:color w:val="0070C0"/>
        </w:rPr>
        <w:t xml:space="preserve">meno: </w:t>
      </w:r>
      <w:r w:rsidR="000750B4">
        <w:rPr>
          <w:rFonts w:ascii="Bahnschrift Light Condensed" w:hAnsi="Bahnschrift Light Condensed"/>
          <w:b/>
          <w:color w:val="0070C0"/>
        </w:rPr>
        <w:t xml:space="preserve">    ...................................................................................................................</w:t>
      </w:r>
    </w:p>
    <w:p w14:paraId="2101B275" w14:textId="77777777" w:rsidR="000750B4" w:rsidRDefault="007F78CB" w:rsidP="000A39B6">
      <w:pPr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 xml:space="preserve">                        </w:t>
      </w:r>
    </w:p>
    <w:p w14:paraId="631D1022" w14:textId="75E5B932" w:rsidR="007F78CB" w:rsidRPr="000750B4" w:rsidRDefault="000750B4" w:rsidP="000A39B6">
      <w:pPr>
        <w:rPr>
          <w:rFonts w:ascii="Bahnschrift Light Condensed" w:hAnsi="Bahnschrift Light Condensed"/>
          <w:color w:val="0070C0"/>
        </w:rPr>
      </w:pPr>
      <w:r>
        <w:rPr>
          <w:rFonts w:ascii="Bahnschrift Light Condensed" w:hAnsi="Bahnschrift Light Condensed"/>
          <w:color w:val="0070C0"/>
        </w:rPr>
        <w:t xml:space="preserve">                        </w:t>
      </w:r>
      <w:r w:rsidR="007F78CB" w:rsidRPr="000750B4">
        <w:rPr>
          <w:rFonts w:ascii="Bahnschrift Light Condensed" w:hAnsi="Bahnschrift Light Condensed"/>
          <w:color w:val="0070C0"/>
        </w:rPr>
        <w:t xml:space="preserve">    </w:t>
      </w:r>
      <w:r w:rsidR="00420797" w:rsidRPr="000750B4">
        <w:rPr>
          <w:rFonts w:ascii="Bahnschrift Light Condensed" w:hAnsi="Bahnschrift Light Condensed"/>
          <w:color w:val="0070C0"/>
        </w:rPr>
        <w:t xml:space="preserve">adresa: </w:t>
      </w:r>
      <w:r w:rsidR="00650135" w:rsidRPr="000750B4">
        <w:rPr>
          <w:rFonts w:ascii="Bahnschrift Light Condensed" w:hAnsi="Bahnschrift Light Condensed"/>
          <w:color w:val="0070C0"/>
        </w:rPr>
        <w:t xml:space="preserve"> </w:t>
      </w:r>
      <w:r>
        <w:rPr>
          <w:rFonts w:ascii="Bahnschrift Light Condensed" w:hAnsi="Bahnschrift Light Condensed"/>
          <w:color w:val="0070C0"/>
        </w:rPr>
        <w:t>.......................................................................................................................</w:t>
      </w:r>
    </w:p>
    <w:p w14:paraId="730AE36A" w14:textId="77777777" w:rsidR="000750B4" w:rsidRDefault="009877F4" w:rsidP="000A39B6">
      <w:pPr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 xml:space="preserve">                          </w:t>
      </w:r>
      <w:r w:rsidR="000750B4">
        <w:rPr>
          <w:rFonts w:ascii="Bahnschrift Light Condensed" w:hAnsi="Bahnschrift Light Condensed"/>
          <w:color w:val="0070C0"/>
        </w:rPr>
        <w:t xml:space="preserve"> </w:t>
      </w:r>
    </w:p>
    <w:p w14:paraId="33DA2FE3" w14:textId="3B74B715" w:rsidR="00420797" w:rsidRPr="000750B4" w:rsidRDefault="000750B4" w:rsidP="000A39B6">
      <w:pPr>
        <w:rPr>
          <w:rFonts w:ascii="Bahnschrift Light Condensed" w:hAnsi="Bahnschrift Light Condensed"/>
          <w:color w:val="0070C0"/>
        </w:rPr>
      </w:pPr>
      <w:r>
        <w:rPr>
          <w:rFonts w:ascii="Bahnschrift Light Condensed" w:hAnsi="Bahnschrift Light Condensed"/>
          <w:color w:val="0070C0"/>
        </w:rPr>
        <w:t xml:space="preserve">                            </w:t>
      </w:r>
      <w:r w:rsidR="009877F4" w:rsidRPr="000750B4">
        <w:rPr>
          <w:rFonts w:ascii="Bahnschrift Light Condensed" w:hAnsi="Bahnschrift Light Condensed"/>
          <w:color w:val="0070C0"/>
        </w:rPr>
        <w:t>IČO:</w:t>
      </w:r>
      <w:r>
        <w:rPr>
          <w:rFonts w:ascii="Bahnschrift Light Condensed" w:hAnsi="Bahnschrift Light Condensed"/>
          <w:color w:val="0070C0"/>
        </w:rPr>
        <w:t xml:space="preserve">         ........................................................................................................................</w:t>
      </w:r>
      <w:r w:rsidR="009877F4" w:rsidRPr="000750B4">
        <w:rPr>
          <w:rFonts w:ascii="Bahnschrift Light Condensed" w:hAnsi="Bahnschrift Light Condensed"/>
          <w:color w:val="0070C0"/>
        </w:rPr>
        <w:t xml:space="preserve"> </w:t>
      </w:r>
    </w:p>
    <w:p w14:paraId="7EFB676C" w14:textId="77777777" w:rsidR="000750B4" w:rsidRDefault="00742D2D" w:rsidP="000A39B6">
      <w:pPr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 xml:space="preserve">                          </w:t>
      </w:r>
    </w:p>
    <w:p w14:paraId="70DE541E" w14:textId="727C3AFF" w:rsidR="00742D2D" w:rsidRPr="000750B4" w:rsidRDefault="000750B4" w:rsidP="000A39B6">
      <w:pPr>
        <w:rPr>
          <w:rFonts w:ascii="Bahnschrift Light Condensed" w:hAnsi="Bahnschrift Light Condensed"/>
          <w:color w:val="0070C0"/>
        </w:rPr>
      </w:pPr>
      <w:r>
        <w:rPr>
          <w:rFonts w:ascii="Bahnschrift Light Condensed" w:hAnsi="Bahnschrift Light Condensed"/>
          <w:color w:val="0070C0"/>
        </w:rPr>
        <w:t xml:space="preserve">                          </w:t>
      </w:r>
      <w:r w:rsidR="00742D2D" w:rsidRPr="000750B4">
        <w:rPr>
          <w:rFonts w:ascii="Bahnschrift Light Condensed" w:hAnsi="Bahnschrift Light Condensed"/>
          <w:color w:val="0070C0"/>
        </w:rPr>
        <w:t xml:space="preserve">  č.</w:t>
      </w:r>
      <w:r w:rsidR="00420797" w:rsidRPr="000750B4">
        <w:rPr>
          <w:rFonts w:ascii="Bahnschrift Light Condensed" w:hAnsi="Bahnschrift Light Condensed"/>
          <w:color w:val="0070C0"/>
        </w:rPr>
        <w:t xml:space="preserve"> </w:t>
      </w:r>
      <w:r w:rsidR="00742D2D" w:rsidRPr="000750B4">
        <w:rPr>
          <w:rFonts w:ascii="Bahnschrift Light Condensed" w:hAnsi="Bahnschrift Light Condensed"/>
          <w:color w:val="0070C0"/>
        </w:rPr>
        <w:t xml:space="preserve">živnostenského registra </w:t>
      </w:r>
      <w:r>
        <w:rPr>
          <w:rFonts w:ascii="Bahnschrift Light Condensed" w:hAnsi="Bahnschrift Light Condensed"/>
          <w:color w:val="0070C0"/>
        </w:rPr>
        <w:t>..........................................................................................</w:t>
      </w:r>
    </w:p>
    <w:p w14:paraId="6D00DD63" w14:textId="6B606000" w:rsidR="000A39B6" w:rsidRPr="000750B4" w:rsidRDefault="000A39B6" w:rsidP="000A39B6">
      <w:pPr>
        <w:ind w:left="360"/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 xml:space="preserve">                    ako nájomca (ďalej len nájomca) na druhej strane</w:t>
      </w:r>
    </w:p>
    <w:p w14:paraId="553A1487" w14:textId="77777777" w:rsidR="000A39B6" w:rsidRPr="000750B4" w:rsidRDefault="000A39B6" w:rsidP="000A39B6">
      <w:pPr>
        <w:ind w:left="360"/>
        <w:rPr>
          <w:rFonts w:ascii="Bahnschrift Light Condensed" w:hAnsi="Bahnschrift Light Condensed"/>
          <w:color w:val="0070C0"/>
        </w:rPr>
      </w:pPr>
    </w:p>
    <w:p w14:paraId="303258BC" w14:textId="77777777" w:rsidR="000A39B6" w:rsidRPr="00EE7291" w:rsidRDefault="000A39B6" w:rsidP="000A39B6">
      <w:pPr>
        <w:pStyle w:val="Zkladntext"/>
        <w:jc w:val="center"/>
        <w:rPr>
          <w:rFonts w:ascii="Bahnschrift Light Condensed" w:hAnsi="Bahnschrift Light Condensed"/>
          <w:szCs w:val="24"/>
        </w:rPr>
      </w:pPr>
      <w:r w:rsidRPr="00EE7291">
        <w:rPr>
          <w:rFonts w:ascii="Bahnschrift Light Condensed" w:hAnsi="Bahnschrift Light Condensed"/>
          <w:szCs w:val="24"/>
        </w:rPr>
        <w:t xml:space="preserve">za týchto podmienok: </w:t>
      </w:r>
    </w:p>
    <w:p w14:paraId="1682E809" w14:textId="77777777" w:rsidR="000A39B6" w:rsidRPr="00EE7291" w:rsidRDefault="000A39B6" w:rsidP="000A39B6">
      <w:pPr>
        <w:jc w:val="center"/>
        <w:rPr>
          <w:rFonts w:ascii="Bahnschrift Light Condensed" w:hAnsi="Bahnschrift Light Condensed"/>
        </w:rPr>
      </w:pPr>
    </w:p>
    <w:p w14:paraId="370C5C8A" w14:textId="77777777" w:rsidR="000A39B6" w:rsidRPr="00EE7291" w:rsidRDefault="000A39B6" w:rsidP="000A39B6">
      <w:pPr>
        <w:pStyle w:val="Zkladntext"/>
        <w:jc w:val="center"/>
        <w:rPr>
          <w:rFonts w:ascii="Bahnschrift Light Condensed" w:hAnsi="Bahnschrift Light Condensed"/>
          <w:b/>
          <w:szCs w:val="24"/>
        </w:rPr>
      </w:pPr>
      <w:r w:rsidRPr="00EE7291">
        <w:rPr>
          <w:rFonts w:ascii="Bahnschrift Light Condensed" w:hAnsi="Bahnschrift Light Condensed"/>
          <w:b/>
          <w:szCs w:val="24"/>
        </w:rPr>
        <w:t>II.</w:t>
      </w:r>
    </w:p>
    <w:p w14:paraId="7046E79B" w14:textId="77777777" w:rsidR="000A39B6" w:rsidRPr="00EE7291" w:rsidRDefault="000A39B6" w:rsidP="000A39B6">
      <w:pPr>
        <w:pStyle w:val="Zkladntext"/>
        <w:jc w:val="center"/>
        <w:rPr>
          <w:rFonts w:ascii="Bahnschrift Light Condensed" w:hAnsi="Bahnschrift Light Condensed"/>
          <w:szCs w:val="24"/>
        </w:rPr>
      </w:pPr>
      <w:r w:rsidRPr="00EE7291">
        <w:rPr>
          <w:rFonts w:ascii="Bahnschrift Light Condensed" w:hAnsi="Bahnschrift Light Condensed"/>
          <w:b/>
          <w:szCs w:val="24"/>
        </w:rPr>
        <w:t>Predmet nájmu</w:t>
      </w:r>
    </w:p>
    <w:p w14:paraId="2E52E540" w14:textId="77777777" w:rsidR="00420797" w:rsidRDefault="000A39B6" w:rsidP="000A39B6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Prenajímateľ je výlučným vlastníkom nehnuteľnost</w:t>
      </w:r>
      <w:r w:rsidR="005413B0" w:rsidRPr="00EE7291">
        <w:rPr>
          <w:rFonts w:ascii="Bahnschrift Light Condensed" w:hAnsi="Bahnschrift Light Condensed"/>
        </w:rPr>
        <w:t>í</w:t>
      </w:r>
      <w:r w:rsidRPr="00EE7291">
        <w:rPr>
          <w:rFonts w:ascii="Bahnschrift Light Condensed" w:hAnsi="Bahnschrift Light Condensed"/>
        </w:rPr>
        <w:t xml:space="preserve"> CKN </w:t>
      </w:r>
      <w:proofErr w:type="spellStart"/>
      <w:r w:rsidRPr="00EE7291">
        <w:rPr>
          <w:rFonts w:ascii="Bahnschrift Light Condensed" w:hAnsi="Bahnschrift Light Condensed"/>
        </w:rPr>
        <w:t>parc.č</w:t>
      </w:r>
      <w:proofErr w:type="spellEnd"/>
      <w:r w:rsidRPr="00EE7291">
        <w:rPr>
          <w:rFonts w:ascii="Bahnschrift Light Condensed" w:hAnsi="Bahnschrift Light Condensed"/>
        </w:rPr>
        <w:t xml:space="preserve">. </w:t>
      </w:r>
      <w:r w:rsidR="00420797">
        <w:rPr>
          <w:rFonts w:ascii="Bahnschrift Light Condensed" w:hAnsi="Bahnschrift Light Condensed"/>
        </w:rPr>
        <w:t>1452</w:t>
      </w:r>
      <w:r w:rsidR="000D4157" w:rsidRPr="00EE7291">
        <w:rPr>
          <w:rFonts w:ascii="Bahnschrift Light Condensed" w:hAnsi="Bahnschrift Light Condensed"/>
        </w:rPr>
        <w:t>/1</w:t>
      </w:r>
      <w:r w:rsidR="00650135" w:rsidRPr="00EE7291">
        <w:rPr>
          <w:rFonts w:ascii="Bahnschrift Light Condensed" w:hAnsi="Bahnschrift Light Condensed"/>
        </w:rPr>
        <w:t>,</w:t>
      </w:r>
      <w:r w:rsidRPr="00EE7291">
        <w:rPr>
          <w:rFonts w:ascii="Bahnschrift Light Condensed" w:hAnsi="Bahnschrift Light Condensed"/>
        </w:rPr>
        <w:t xml:space="preserve"> výmera</w:t>
      </w:r>
      <w:r w:rsidR="00420797">
        <w:rPr>
          <w:rFonts w:ascii="Bahnschrift Light Condensed" w:hAnsi="Bahnschrift Light Condensed"/>
        </w:rPr>
        <w:t xml:space="preserve"> prenajatej časti asfaltového ihriska TJ Slovan Oslany je 500</w:t>
      </w:r>
      <w:r w:rsidRPr="00EE7291">
        <w:rPr>
          <w:rFonts w:ascii="Bahnschrift Light Condensed" w:hAnsi="Bahnschrift Light Condensed"/>
        </w:rPr>
        <w:t xml:space="preserve"> m</w:t>
      </w:r>
      <w:r w:rsidRPr="00EE7291">
        <w:rPr>
          <w:rFonts w:ascii="Bahnschrift Light Condensed" w:hAnsi="Bahnschrift Light Condensed"/>
          <w:vertAlign w:val="superscript"/>
        </w:rPr>
        <w:t>2</w:t>
      </w:r>
      <w:r w:rsidRPr="00EE7291">
        <w:rPr>
          <w:rFonts w:ascii="Bahnschrift Light Condensed" w:hAnsi="Bahnschrift Light Condensed"/>
        </w:rPr>
        <w:t xml:space="preserve">, </w:t>
      </w:r>
      <w:r w:rsidR="00420797">
        <w:rPr>
          <w:rFonts w:ascii="Bahnschrift Light Condensed" w:hAnsi="Bahnschrift Light Condensed"/>
        </w:rPr>
        <w:t xml:space="preserve">ostatná plocha </w:t>
      </w:r>
      <w:r w:rsidRPr="00EE7291">
        <w:rPr>
          <w:rFonts w:ascii="Bahnschrift Light Condensed" w:hAnsi="Bahnschrift Light Condensed"/>
        </w:rPr>
        <w:t>zapísan</w:t>
      </w:r>
      <w:r w:rsidR="00420797">
        <w:rPr>
          <w:rFonts w:ascii="Bahnschrift Light Condensed" w:hAnsi="Bahnschrift Light Condensed"/>
        </w:rPr>
        <w:t xml:space="preserve">á </w:t>
      </w:r>
      <w:r w:rsidR="00650135" w:rsidRPr="00EE7291">
        <w:rPr>
          <w:rFonts w:ascii="Bahnschrift Light Condensed" w:hAnsi="Bahnschrift Light Condensed"/>
        </w:rPr>
        <w:t xml:space="preserve"> v katastri nehnuteľností Okresného úradu Prievidza, katastrálny odbor</w:t>
      </w:r>
      <w:r w:rsidRPr="00EE7291">
        <w:rPr>
          <w:rFonts w:ascii="Bahnschrift Light Condensed" w:hAnsi="Bahnschrift Light Condensed"/>
        </w:rPr>
        <w:t xml:space="preserve"> na LV č.1 pre </w:t>
      </w:r>
      <w:proofErr w:type="spellStart"/>
      <w:r w:rsidRPr="00EE7291">
        <w:rPr>
          <w:rFonts w:ascii="Bahnschrift Light Condensed" w:hAnsi="Bahnschrift Light Condensed"/>
        </w:rPr>
        <w:t>k.ú</w:t>
      </w:r>
      <w:proofErr w:type="spellEnd"/>
      <w:r w:rsidRPr="00EE7291">
        <w:rPr>
          <w:rFonts w:ascii="Bahnschrift Light Condensed" w:hAnsi="Bahnschrift Light Condensed"/>
        </w:rPr>
        <w:t xml:space="preserve">. </w:t>
      </w:r>
      <w:r w:rsidR="0042540F" w:rsidRPr="00EE7291">
        <w:rPr>
          <w:rFonts w:ascii="Bahnschrift Light Condensed" w:hAnsi="Bahnschrift Light Condensed"/>
        </w:rPr>
        <w:t>Oslany</w:t>
      </w:r>
      <w:r w:rsidRPr="00EE7291">
        <w:rPr>
          <w:rFonts w:ascii="Bahnschrift Light Condensed" w:hAnsi="Bahnschrift Light Condensed"/>
        </w:rPr>
        <w:t xml:space="preserve">. </w:t>
      </w:r>
    </w:p>
    <w:p w14:paraId="2FA09205" w14:textId="77777777" w:rsidR="00420797" w:rsidRDefault="00420797" w:rsidP="000A39B6">
      <w:pPr>
        <w:jc w:val="both"/>
        <w:rPr>
          <w:rFonts w:ascii="Bahnschrift Light Condensed" w:hAnsi="Bahnschrift Light Condensed"/>
        </w:rPr>
      </w:pPr>
    </w:p>
    <w:p w14:paraId="52A925DC" w14:textId="60EBC41B" w:rsidR="00DA272E" w:rsidRPr="00EE7291" w:rsidRDefault="00DA272E" w:rsidP="00DA272E">
      <w:pPr>
        <w:ind w:left="284" w:hanging="284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III.</w:t>
      </w:r>
    </w:p>
    <w:p w14:paraId="3E1E490E" w14:textId="77777777" w:rsidR="00DA272E" w:rsidRPr="00EE7291" w:rsidRDefault="00DA272E" w:rsidP="00DA272E">
      <w:pPr>
        <w:ind w:left="284" w:hanging="284"/>
        <w:jc w:val="center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  <w:b/>
        </w:rPr>
        <w:t>Predmet zmluvy</w:t>
      </w:r>
      <w:r w:rsidR="007F78CB" w:rsidRPr="00EE7291">
        <w:rPr>
          <w:rFonts w:ascii="Bahnschrift Light Condensed" w:hAnsi="Bahnschrift Light Condensed"/>
          <w:b/>
        </w:rPr>
        <w:t xml:space="preserve">, účel nájmu </w:t>
      </w:r>
    </w:p>
    <w:p w14:paraId="2AE579A6" w14:textId="77777777" w:rsidR="00DA272E" w:rsidRPr="00EE7291" w:rsidRDefault="00DA272E" w:rsidP="000A39B6">
      <w:pPr>
        <w:jc w:val="both"/>
        <w:rPr>
          <w:rFonts w:ascii="Bahnschrift Light Condensed" w:hAnsi="Bahnschrift Light Condensed"/>
          <w:sz w:val="12"/>
          <w:szCs w:val="12"/>
        </w:rPr>
      </w:pPr>
    </w:p>
    <w:p w14:paraId="2A3E8FEC" w14:textId="1EE7B4EF" w:rsidR="0042540F" w:rsidRPr="00EE7291" w:rsidRDefault="009F46D0" w:rsidP="00150040">
      <w:pPr>
        <w:numPr>
          <w:ilvl w:val="0"/>
          <w:numId w:val="2"/>
        </w:numPr>
        <w:tabs>
          <w:tab w:val="clear" w:pos="720"/>
          <w:tab w:val="left" w:pos="390"/>
          <w:tab w:val="num" w:pos="426"/>
        </w:tabs>
        <w:spacing w:after="120"/>
        <w:ind w:left="426" w:hanging="426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Obec Oslany v súlade s ustanovením § 9a ods.</w:t>
      </w:r>
      <w:r w:rsidR="00420797">
        <w:rPr>
          <w:rFonts w:ascii="Bahnschrift Light Condensed" w:hAnsi="Bahnschrift Light Condensed"/>
        </w:rPr>
        <w:t>1</w:t>
      </w:r>
      <w:r w:rsidRPr="00EE7291">
        <w:rPr>
          <w:rFonts w:ascii="Bahnschrift Light Condensed" w:hAnsi="Bahnschrift Light Condensed"/>
        </w:rPr>
        <w:t xml:space="preserve"> písm. </w:t>
      </w:r>
      <w:r w:rsidR="00420797">
        <w:rPr>
          <w:rFonts w:ascii="Bahnschrift Light Condensed" w:hAnsi="Bahnschrift Light Condensed"/>
        </w:rPr>
        <w:t>a</w:t>
      </w:r>
      <w:r w:rsidRPr="00EE7291">
        <w:rPr>
          <w:rFonts w:ascii="Bahnschrift Light Condensed" w:hAnsi="Bahnschrift Light Condensed"/>
        </w:rPr>
        <w:t>) zákona č.138/91 Zb., o majetku obcí</w:t>
      </w:r>
      <w:r w:rsidR="009428BE" w:rsidRPr="00EE7291">
        <w:rPr>
          <w:rFonts w:ascii="Bahnschrift Light Condensed" w:hAnsi="Bahnschrift Light Condensed"/>
        </w:rPr>
        <w:t xml:space="preserve"> zverejnila </w:t>
      </w:r>
      <w:r w:rsidR="00420797">
        <w:rPr>
          <w:rFonts w:ascii="Bahnschrift Light Condensed" w:hAnsi="Bahnschrift Light Condensed"/>
        </w:rPr>
        <w:t xml:space="preserve"> </w:t>
      </w:r>
      <w:r w:rsidR="009428BE" w:rsidRPr="00EE7291">
        <w:rPr>
          <w:rFonts w:ascii="Bahnschrift Light Condensed" w:hAnsi="Bahnschrift Light Condensed"/>
        </w:rPr>
        <w:t xml:space="preserve">zámer prenájmu nehnuteľného majetku obce </w:t>
      </w:r>
      <w:r w:rsidR="00420797">
        <w:rPr>
          <w:rFonts w:ascii="Bahnschrift Light Condensed" w:hAnsi="Bahnschrift Light Condensed"/>
        </w:rPr>
        <w:t xml:space="preserve"> obchodnou verejnou súťažou. </w:t>
      </w:r>
    </w:p>
    <w:p w14:paraId="0261DDA6" w14:textId="77777777" w:rsidR="00420797" w:rsidRPr="00420797" w:rsidRDefault="009428BE" w:rsidP="00150040">
      <w:pPr>
        <w:numPr>
          <w:ilvl w:val="0"/>
          <w:numId w:val="2"/>
        </w:numPr>
        <w:tabs>
          <w:tab w:val="clear" w:pos="720"/>
          <w:tab w:val="left" w:pos="390"/>
          <w:tab w:val="num" w:pos="426"/>
        </w:tabs>
        <w:spacing w:after="120"/>
        <w:ind w:left="426" w:hanging="426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Predmetom prenájmu </w:t>
      </w:r>
      <w:r w:rsidR="00420797">
        <w:rPr>
          <w:rFonts w:ascii="Bahnschrift Light Condensed" w:hAnsi="Bahnschrift Light Condensed"/>
        </w:rPr>
        <w:t>je</w:t>
      </w:r>
      <w:r w:rsidRPr="00EE7291">
        <w:rPr>
          <w:rFonts w:ascii="Bahnschrift Light Condensed" w:hAnsi="Bahnschrift Light Condensed"/>
        </w:rPr>
        <w:t xml:space="preserve"> schválená časť pozemkov </w:t>
      </w:r>
      <w:r w:rsidR="005413B0" w:rsidRPr="00EE7291">
        <w:rPr>
          <w:rFonts w:ascii="Bahnschrift Light Condensed" w:hAnsi="Bahnschrift Light Condensed"/>
        </w:rPr>
        <w:t>CKN</w:t>
      </w:r>
      <w:r w:rsidRPr="00EE7291">
        <w:rPr>
          <w:rFonts w:ascii="Bahnschrift Light Condensed" w:hAnsi="Bahnschrift Light Condensed"/>
        </w:rPr>
        <w:t xml:space="preserve"> </w:t>
      </w:r>
      <w:proofErr w:type="spellStart"/>
      <w:r w:rsidRPr="00EE7291">
        <w:rPr>
          <w:rFonts w:ascii="Bahnschrift Light Condensed" w:hAnsi="Bahnschrift Light Condensed"/>
        </w:rPr>
        <w:t>parc</w:t>
      </w:r>
      <w:proofErr w:type="spellEnd"/>
      <w:r w:rsidRPr="00EE7291">
        <w:rPr>
          <w:rFonts w:ascii="Bahnschrift Light Condensed" w:hAnsi="Bahnschrift Light Condensed"/>
        </w:rPr>
        <w:t>. č.</w:t>
      </w:r>
      <w:r w:rsidR="00420797">
        <w:rPr>
          <w:rFonts w:ascii="Bahnschrift Light Condensed" w:hAnsi="Bahnschrift Light Condensed"/>
        </w:rPr>
        <w:t xml:space="preserve"> 1452/1 ostatné plochy</w:t>
      </w:r>
      <w:r w:rsidR="00500679" w:rsidRPr="00EE7291">
        <w:rPr>
          <w:rFonts w:ascii="Bahnschrift Light Condensed" w:hAnsi="Bahnschrift Light Condensed"/>
        </w:rPr>
        <w:t xml:space="preserve"> o</w:t>
      </w:r>
      <w:r w:rsidRPr="00EE7291">
        <w:rPr>
          <w:rFonts w:ascii="Bahnschrift Light Condensed" w:hAnsi="Bahnschrift Light Condensed"/>
        </w:rPr>
        <w:t xml:space="preserve"> výmer</w:t>
      </w:r>
      <w:r w:rsidR="00500679" w:rsidRPr="00EE7291">
        <w:rPr>
          <w:rFonts w:ascii="Bahnschrift Light Condensed" w:hAnsi="Bahnschrift Light Condensed"/>
        </w:rPr>
        <w:t>e</w:t>
      </w:r>
      <w:r w:rsidRPr="00EE7291">
        <w:rPr>
          <w:rFonts w:ascii="Bahnschrift Light Condensed" w:hAnsi="Bahnschrift Light Condensed"/>
        </w:rPr>
        <w:t xml:space="preserve"> </w:t>
      </w:r>
      <w:r w:rsidR="00420797">
        <w:rPr>
          <w:rFonts w:ascii="Bahnschrift Light Condensed" w:hAnsi="Bahnschrift Light Condensed"/>
        </w:rPr>
        <w:t>500</w:t>
      </w:r>
      <w:r w:rsidRPr="00EE7291">
        <w:rPr>
          <w:rFonts w:ascii="Bahnschrift Light Condensed" w:hAnsi="Bahnschrift Light Condensed"/>
        </w:rPr>
        <w:t xml:space="preserve"> m</w:t>
      </w:r>
      <w:r w:rsidRPr="00EE7291">
        <w:rPr>
          <w:rFonts w:ascii="Bahnschrift Light Condensed" w:hAnsi="Bahnschrift Light Condensed"/>
          <w:vertAlign w:val="superscript"/>
        </w:rPr>
        <w:t>2</w:t>
      </w:r>
      <w:r w:rsidR="00420797">
        <w:rPr>
          <w:rFonts w:ascii="Bahnschrift Light Condensed" w:hAnsi="Bahnschrift Light Condensed"/>
          <w:vertAlign w:val="superscript"/>
        </w:rPr>
        <w:t>.</w:t>
      </w:r>
    </w:p>
    <w:p w14:paraId="012B8C44" w14:textId="0C0A8C65" w:rsidR="00420797" w:rsidRPr="00420797" w:rsidRDefault="00DA272E" w:rsidP="00150040">
      <w:pPr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Prenajímateľ prenecháva touto zmluvou nájomcovi do </w:t>
      </w:r>
      <w:r w:rsidR="00420797">
        <w:rPr>
          <w:rFonts w:ascii="Bahnschrift Light Condensed" w:hAnsi="Bahnschrift Light Condensed"/>
        </w:rPr>
        <w:t xml:space="preserve">prenájmu časť pozemku CKN </w:t>
      </w:r>
      <w:proofErr w:type="spellStart"/>
      <w:r w:rsidR="00420797">
        <w:rPr>
          <w:rFonts w:ascii="Bahnschrift Light Condensed" w:hAnsi="Bahnschrift Light Condensed"/>
        </w:rPr>
        <w:t>parc</w:t>
      </w:r>
      <w:proofErr w:type="spellEnd"/>
      <w:r w:rsidR="00420797">
        <w:rPr>
          <w:rFonts w:ascii="Bahnschrift Light Condensed" w:hAnsi="Bahnschrift Light Condensed"/>
        </w:rPr>
        <w:t xml:space="preserve">. č. 1452/1 ostatné plochy o výmere 500 </w:t>
      </w:r>
      <w:r w:rsidR="00420797" w:rsidRPr="00EE7291">
        <w:rPr>
          <w:rFonts w:ascii="Bahnschrift Light Condensed" w:hAnsi="Bahnschrift Light Condensed"/>
        </w:rPr>
        <w:t>m</w:t>
      </w:r>
      <w:r w:rsidR="00420797" w:rsidRPr="00EE7291">
        <w:rPr>
          <w:rFonts w:ascii="Bahnschrift Light Condensed" w:hAnsi="Bahnschrift Light Condensed"/>
          <w:vertAlign w:val="superscript"/>
        </w:rPr>
        <w:t>2</w:t>
      </w:r>
      <w:r w:rsidR="00420797">
        <w:rPr>
          <w:rFonts w:ascii="Bahnschrift Light Condensed" w:hAnsi="Bahnschrift Light Condensed"/>
          <w:vertAlign w:val="superscript"/>
        </w:rPr>
        <w:t xml:space="preserve">..  </w:t>
      </w:r>
      <w:r w:rsidR="00420797">
        <w:rPr>
          <w:rFonts w:ascii="Bahnschrift Light Condensed" w:hAnsi="Bahnschrift Light Condensed"/>
        </w:rPr>
        <w:t>asfaltová plocha</w:t>
      </w:r>
      <w:r w:rsidR="000750B4">
        <w:rPr>
          <w:rFonts w:ascii="Bahnschrift Light Condensed" w:hAnsi="Bahnschrift Light Condensed"/>
        </w:rPr>
        <w:t xml:space="preserve"> – areál TJ Slovan Oslany. </w:t>
      </w:r>
    </w:p>
    <w:p w14:paraId="7EB11F81" w14:textId="77777777" w:rsidR="00420797" w:rsidRDefault="00420797" w:rsidP="007F72A2">
      <w:pPr>
        <w:ind w:left="360"/>
        <w:jc w:val="center"/>
        <w:rPr>
          <w:rFonts w:ascii="Bahnschrift Light Condensed" w:hAnsi="Bahnschrift Light Condensed"/>
          <w:b/>
        </w:rPr>
      </w:pPr>
    </w:p>
    <w:p w14:paraId="1D1C1B7C" w14:textId="77777777" w:rsidR="00420797" w:rsidRDefault="00420797" w:rsidP="007F72A2">
      <w:pPr>
        <w:ind w:left="360"/>
        <w:jc w:val="center"/>
        <w:rPr>
          <w:rFonts w:ascii="Bahnschrift Light Condensed" w:hAnsi="Bahnschrift Light Condensed"/>
          <w:b/>
        </w:rPr>
      </w:pPr>
    </w:p>
    <w:p w14:paraId="5B9E30CC" w14:textId="77777777" w:rsidR="00420797" w:rsidRDefault="00420797" w:rsidP="007F72A2">
      <w:pPr>
        <w:ind w:left="360"/>
        <w:jc w:val="center"/>
        <w:rPr>
          <w:rFonts w:ascii="Bahnschrift Light Condensed" w:hAnsi="Bahnschrift Light Condensed"/>
          <w:b/>
        </w:rPr>
      </w:pPr>
    </w:p>
    <w:p w14:paraId="20E9A532" w14:textId="5A57211D" w:rsidR="00DA272E" w:rsidRPr="00EE7291" w:rsidRDefault="00DA272E" w:rsidP="007F72A2">
      <w:pPr>
        <w:ind w:left="360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IV.</w:t>
      </w:r>
    </w:p>
    <w:p w14:paraId="3E733D3D" w14:textId="39190348" w:rsidR="00DA272E" w:rsidRPr="00EE7291" w:rsidRDefault="00DA272E" w:rsidP="00DA272E">
      <w:pPr>
        <w:ind w:left="360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 xml:space="preserve">Doba trvania nájmu </w:t>
      </w:r>
    </w:p>
    <w:p w14:paraId="66013156" w14:textId="77777777" w:rsidR="00DA272E" w:rsidRPr="00EE7291" w:rsidRDefault="00DA272E" w:rsidP="00DA272E">
      <w:pPr>
        <w:jc w:val="center"/>
        <w:rPr>
          <w:rFonts w:ascii="Bahnschrift Light Condensed" w:hAnsi="Bahnschrift Light Condensed"/>
          <w:sz w:val="12"/>
          <w:szCs w:val="12"/>
        </w:rPr>
      </w:pPr>
    </w:p>
    <w:p w14:paraId="10B9EE41" w14:textId="4F894348" w:rsidR="00854FF4" w:rsidRDefault="00E166C7" w:rsidP="00DA272E">
      <w:pPr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 xml:space="preserve">Nájomná zmluva sa uzatvára na dobu určitú </w:t>
      </w:r>
      <w:r w:rsidRPr="00EE7291">
        <w:rPr>
          <w:rFonts w:ascii="Bahnschrift Light Condensed" w:hAnsi="Bahnschrift Light Condensed"/>
        </w:rPr>
        <w:t xml:space="preserve">sa na dobu </w:t>
      </w:r>
      <w:r w:rsidR="00420797">
        <w:rPr>
          <w:rFonts w:ascii="Bahnschrift Light Condensed" w:hAnsi="Bahnschrift Light Condensed"/>
        </w:rPr>
        <w:t>3</w:t>
      </w:r>
      <w:r>
        <w:rPr>
          <w:rFonts w:ascii="Bahnschrift Light Condensed" w:hAnsi="Bahnschrift Light Condensed"/>
        </w:rPr>
        <w:t xml:space="preserve"> rokov</w:t>
      </w:r>
      <w:r w:rsidR="00854FF4">
        <w:rPr>
          <w:rFonts w:ascii="Bahnschrift Light Condensed" w:hAnsi="Bahnschrift Light Condensed"/>
        </w:rPr>
        <w:t xml:space="preserve"> s možnosťou predĺženia nájmu. </w:t>
      </w:r>
    </w:p>
    <w:p w14:paraId="438C028A" w14:textId="77777777" w:rsidR="00854FF4" w:rsidRDefault="00854FF4" w:rsidP="00DA272E">
      <w:pPr>
        <w:jc w:val="both"/>
        <w:rPr>
          <w:rFonts w:ascii="Bahnschrift Light Condensed" w:hAnsi="Bahnschrift Light Condensed"/>
        </w:rPr>
      </w:pPr>
    </w:p>
    <w:p w14:paraId="50AA3E9E" w14:textId="77777777" w:rsidR="00DA272E" w:rsidRPr="00EE7291" w:rsidRDefault="00DA272E" w:rsidP="00DA272E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V.</w:t>
      </w:r>
    </w:p>
    <w:p w14:paraId="2E312118" w14:textId="3217C052" w:rsidR="00DA272E" w:rsidRDefault="00DA272E" w:rsidP="00DA272E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 xml:space="preserve">Výška nájomného a jeho </w:t>
      </w:r>
      <w:r w:rsidR="007F78CB" w:rsidRPr="00EE7291">
        <w:rPr>
          <w:rFonts w:ascii="Bahnschrift Light Condensed" w:hAnsi="Bahnschrift Light Condensed"/>
          <w:b/>
        </w:rPr>
        <w:t>s</w:t>
      </w:r>
      <w:r w:rsidRPr="00EE7291">
        <w:rPr>
          <w:rFonts w:ascii="Bahnschrift Light Condensed" w:hAnsi="Bahnschrift Light Condensed"/>
          <w:b/>
        </w:rPr>
        <w:t>platnosť</w:t>
      </w:r>
    </w:p>
    <w:p w14:paraId="5439C595" w14:textId="77777777" w:rsidR="00854FF4" w:rsidRPr="00EE7291" w:rsidRDefault="00854FF4" w:rsidP="00DA272E">
      <w:pPr>
        <w:jc w:val="center"/>
        <w:rPr>
          <w:rFonts w:ascii="Bahnschrift Light Condensed" w:hAnsi="Bahnschrift Light Condensed"/>
          <w:b/>
        </w:rPr>
      </w:pPr>
    </w:p>
    <w:p w14:paraId="2DCF6C90" w14:textId="77777777" w:rsidR="00DA272E" w:rsidRPr="000750B4" w:rsidRDefault="00DA272E" w:rsidP="00DA272E">
      <w:pPr>
        <w:jc w:val="center"/>
        <w:rPr>
          <w:rFonts w:ascii="Bahnschrift Light Condensed" w:hAnsi="Bahnschrift Light Condensed"/>
          <w:color w:val="0070C0"/>
          <w:sz w:val="12"/>
          <w:szCs w:val="12"/>
        </w:rPr>
      </w:pPr>
    </w:p>
    <w:p w14:paraId="098497CC" w14:textId="0577C0F2" w:rsidR="00DA272E" w:rsidRPr="000750B4" w:rsidRDefault="00DA272E" w:rsidP="00EE7291">
      <w:pPr>
        <w:numPr>
          <w:ilvl w:val="0"/>
          <w:numId w:val="4"/>
        </w:numPr>
        <w:spacing w:after="113"/>
        <w:ind w:left="426" w:hanging="426"/>
        <w:jc w:val="both"/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>Výška nájomného za čas</w:t>
      </w:r>
      <w:r w:rsidR="00854FF4" w:rsidRPr="000750B4">
        <w:rPr>
          <w:rFonts w:ascii="Bahnschrift Light Condensed" w:hAnsi="Bahnschrift Light Condensed"/>
          <w:color w:val="0070C0"/>
        </w:rPr>
        <w:t>ť</w:t>
      </w:r>
      <w:r w:rsidRPr="000750B4">
        <w:rPr>
          <w:rFonts w:ascii="Bahnschrift Light Condensed" w:hAnsi="Bahnschrift Light Condensed"/>
          <w:color w:val="0070C0"/>
        </w:rPr>
        <w:t xml:space="preserve"> pozemk</w:t>
      </w:r>
      <w:r w:rsidR="00854FF4" w:rsidRPr="000750B4">
        <w:rPr>
          <w:rFonts w:ascii="Bahnschrift Light Condensed" w:hAnsi="Bahnschrift Light Condensed"/>
          <w:color w:val="0070C0"/>
        </w:rPr>
        <w:t>u</w:t>
      </w:r>
      <w:r w:rsidRPr="000750B4">
        <w:rPr>
          <w:rFonts w:ascii="Bahnschrift Light Condensed" w:hAnsi="Bahnschrift Light Condensed"/>
          <w:color w:val="0070C0"/>
        </w:rPr>
        <w:t xml:space="preserve"> prenajat</w:t>
      </w:r>
      <w:r w:rsidR="00854FF4" w:rsidRPr="000750B4">
        <w:rPr>
          <w:rFonts w:ascii="Bahnschrift Light Condensed" w:hAnsi="Bahnschrift Light Condensed"/>
          <w:color w:val="0070C0"/>
        </w:rPr>
        <w:t xml:space="preserve">ého </w:t>
      </w:r>
      <w:r w:rsidRPr="000750B4">
        <w:rPr>
          <w:rFonts w:ascii="Bahnschrift Light Condensed" w:hAnsi="Bahnschrift Light Condensed"/>
          <w:color w:val="0070C0"/>
        </w:rPr>
        <w:t xml:space="preserve">touto zmluvou </w:t>
      </w:r>
      <w:r w:rsidR="00854FF4" w:rsidRPr="000750B4">
        <w:rPr>
          <w:rFonts w:ascii="Bahnschrift Light Condensed" w:hAnsi="Bahnschrift Light Condensed"/>
          <w:color w:val="0070C0"/>
        </w:rPr>
        <w:t xml:space="preserve"> ..............................................</w:t>
      </w:r>
    </w:p>
    <w:p w14:paraId="5E31C40D" w14:textId="77777777" w:rsidR="00854FF4" w:rsidRPr="000750B4" w:rsidRDefault="00854FF4" w:rsidP="00854FF4">
      <w:pPr>
        <w:spacing w:after="113"/>
        <w:ind w:left="426"/>
        <w:jc w:val="both"/>
        <w:rPr>
          <w:rFonts w:ascii="Bahnschrift Light Condensed" w:hAnsi="Bahnschrift Light Condensed"/>
          <w:color w:val="0070C0"/>
        </w:rPr>
      </w:pPr>
    </w:p>
    <w:p w14:paraId="216B2331" w14:textId="5D64F780" w:rsidR="00854FF4" w:rsidRPr="000750B4" w:rsidRDefault="00854FF4" w:rsidP="00EE7291">
      <w:pPr>
        <w:numPr>
          <w:ilvl w:val="0"/>
          <w:numId w:val="4"/>
        </w:numPr>
        <w:spacing w:after="113"/>
        <w:ind w:left="426" w:hanging="426"/>
        <w:jc w:val="both"/>
        <w:rPr>
          <w:rFonts w:ascii="Bahnschrift Light Condensed" w:hAnsi="Bahnschrift Light Condensed"/>
          <w:color w:val="0070C0"/>
        </w:rPr>
      </w:pPr>
      <w:r w:rsidRPr="000750B4">
        <w:rPr>
          <w:rFonts w:ascii="Bahnschrift Light Condensed" w:hAnsi="Bahnschrift Light Condensed"/>
          <w:color w:val="0070C0"/>
        </w:rPr>
        <w:t>Účel prenájmu časti pozemku .....................................................</w:t>
      </w:r>
    </w:p>
    <w:p w14:paraId="6786A37F" w14:textId="77777777" w:rsidR="00854FF4" w:rsidRPr="00EE7291" w:rsidRDefault="00854FF4" w:rsidP="00854FF4">
      <w:pPr>
        <w:spacing w:after="113"/>
        <w:jc w:val="both"/>
        <w:rPr>
          <w:rFonts w:ascii="Bahnschrift Light Condensed" w:hAnsi="Bahnschrift Light Condensed"/>
        </w:rPr>
      </w:pPr>
    </w:p>
    <w:p w14:paraId="3EC02B86" w14:textId="399C745A" w:rsidR="00DA272E" w:rsidRPr="00854FF4" w:rsidRDefault="00DA272E" w:rsidP="00854FF4">
      <w:pPr>
        <w:numPr>
          <w:ilvl w:val="0"/>
          <w:numId w:val="4"/>
        </w:numPr>
        <w:spacing w:after="113"/>
        <w:ind w:left="426" w:hanging="426"/>
        <w:jc w:val="both"/>
        <w:rPr>
          <w:rFonts w:ascii="Bahnschrift Light Condensed" w:hAnsi="Bahnschrift Light Condensed"/>
        </w:rPr>
      </w:pPr>
      <w:r w:rsidRPr="00854FF4">
        <w:rPr>
          <w:rFonts w:ascii="Bahnschrift Light Condensed" w:hAnsi="Bahnschrift Light Condensed"/>
        </w:rPr>
        <w:t xml:space="preserve">Nájomné za rok je splatné </w:t>
      </w:r>
      <w:r w:rsidR="00854FF4" w:rsidRPr="00854FF4">
        <w:rPr>
          <w:rFonts w:ascii="Bahnschrift Light Condensed" w:hAnsi="Bahnschrift Light Condensed"/>
        </w:rPr>
        <w:t xml:space="preserve"> alikvotnou mesačnou splátkou do 20.</w:t>
      </w:r>
      <w:r w:rsidR="000750B4">
        <w:rPr>
          <w:rFonts w:ascii="Bahnschrift Light Condensed" w:hAnsi="Bahnschrift Light Condensed"/>
        </w:rPr>
        <w:t xml:space="preserve"> kalendárneho</w:t>
      </w:r>
      <w:r w:rsidR="00854FF4" w:rsidRPr="00854FF4">
        <w:rPr>
          <w:rFonts w:ascii="Bahnschrift Light Condensed" w:hAnsi="Bahnschrift Light Condensed"/>
        </w:rPr>
        <w:t xml:space="preserve"> dňa v mesiaci príslušného roka. </w:t>
      </w:r>
      <w:r w:rsidRPr="00854FF4">
        <w:rPr>
          <w:rFonts w:ascii="Bahnschrift Light Condensed" w:hAnsi="Bahnschrift Light Condensed"/>
        </w:rPr>
        <w:t xml:space="preserve">Nájomné sa nájomca zaväzuje platiť </w:t>
      </w:r>
      <w:r w:rsidR="00057585" w:rsidRPr="00854FF4">
        <w:rPr>
          <w:rFonts w:ascii="Bahnschrift Light Condensed" w:hAnsi="Bahnschrift Light Condensed"/>
        </w:rPr>
        <w:t xml:space="preserve">bezhotovostným prevodom na účet prenajímateľa č. IBAN: </w:t>
      </w:r>
      <w:r w:rsidR="00057585" w:rsidRPr="00854FF4">
        <w:rPr>
          <w:rFonts w:ascii="Bahnschrift Light Condensed" w:hAnsi="Bahnschrift Light Condensed"/>
          <w:b/>
          <w:bCs/>
        </w:rPr>
        <w:t>SK69 0900 0000 0003 7182 2265</w:t>
      </w:r>
      <w:r w:rsidR="00854FF4">
        <w:rPr>
          <w:rFonts w:ascii="Bahnschrift Light Condensed" w:hAnsi="Bahnschrift Light Condensed"/>
          <w:b/>
          <w:bCs/>
        </w:rPr>
        <w:t xml:space="preserve"> </w:t>
      </w:r>
      <w:r w:rsidR="00854FF4" w:rsidRPr="00854FF4">
        <w:rPr>
          <w:rFonts w:ascii="Bahnschrift Light Condensed" w:hAnsi="Bahnschrift Light Condensed"/>
        </w:rPr>
        <w:t xml:space="preserve">bez vystavenia faktúry. </w:t>
      </w:r>
    </w:p>
    <w:p w14:paraId="14CF44B0" w14:textId="26CEB503" w:rsidR="007F78CB" w:rsidRDefault="00DA272E" w:rsidP="00EE7291">
      <w:pPr>
        <w:numPr>
          <w:ilvl w:val="0"/>
          <w:numId w:val="4"/>
        </w:numPr>
        <w:spacing w:after="113"/>
        <w:ind w:left="426" w:hanging="426"/>
        <w:jc w:val="both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</w:rPr>
        <w:t>Nájomca sa zaväzuje uhrádzať nájomné riadne a včas.</w:t>
      </w:r>
    </w:p>
    <w:p w14:paraId="6302F773" w14:textId="77777777" w:rsidR="00847798" w:rsidRPr="00847798" w:rsidRDefault="00847798" w:rsidP="00847798">
      <w:pPr>
        <w:spacing w:after="113"/>
        <w:ind w:left="426"/>
        <w:jc w:val="both"/>
        <w:rPr>
          <w:rFonts w:ascii="Bahnschrift Light Condensed" w:hAnsi="Bahnschrift Light Condensed"/>
          <w:b/>
        </w:rPr>
      </w:pPr>
    </w:p>
    <w:p w14:paraId="6E8ACC35" w14:textId="77777777" w:rsidR="00DD0A01" w:rsidRPr="00EE7291" w:rsidRDefault="00DD0A01" w:rsidP="00EE7291">
      <w:pPr>
        <w:ind w:left="426" w:hanging="426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VI.</w:t>
      </w:r>
    </w:p>
    <w:p w14:paraId="5DC8F6E7" w14:textId="77777777" w:rsidR="00DD0A01" w:rsidRPr="00EE7291" w:rsidRDefault="00DD0A01" w:rsidP="00EE7291">
      <w:pPr>
        <w:ind w:left="426" w:hanging="426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Práva a povinnosti zmluvných strán</w:t>
      </w:r>
    </w:p>
    <w:p w14:paraId="01B4DA42" w14:textId="77777777" w:rsidR="00DD0A01" w:rsidRPr="00EE7291" w:rsidRDefault="00DD0A01" w:rsidP="00EE7291">
      <w:pPr>
        <w:ind w:left="426" w:hanging="426"/>
        <w:jc w:val="center"/>
        <w:rPr>
          <w:rFonts w:ascii="Bahnschrift Light Condensed" w:hAnsi="Bahnschrift Light Condensed"/>
          <w:sz w:val="12"/>
          <w:szCs w:val="12"/>
        </w:rPr>
      </w:pPr>
    </w:p>
    <w:p w14:paraId="1225BD64" w14:textId="77777777" w:rsidR="00DD0A01" w:rsidRPr="00EE7291" w:rsidRDefault="00DD0A01" w:rsidP="007F72A2">
      <w:pPr>
        <w:numPr>
          <w:ilvl w:val="0"/>
          <w:numId w:val="5"/>
        </w:numPr>
        <w:spacing w:after="120"/>
        <w:ind w:left="425" w:hanging="425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Prenajímateľ je povinný umožniť nájomcovi nerušené užívanie predmetu nájmu.. </w:t>
      </w:r>
    </w:p>
    <w:p w14:paraId="327DDB8F" w14:textId="77777777" w:rsidR="00DD0A01" w:rsidRPr="00EE7291" w:rsidRDefault="00DD0A01" w:rsidP="007F72A2">
      <w:pPr>
        <w:numPr>
          <w:ilvl w:val="0"/>
          <w:numId w:val="5"/>
        </w:numPr>
        <w:spacing w:after="120"/>
        <w:ind w:left="425" w:hanging="425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Prenajímateľ je povinný zdržať sa akéhokoľvek konania, ktorým by rušil nájomcu pri užívaní predmetu nájmu. </w:t>
      </w:r>
    </w:p>
    <w:p w14:paraId="184A0C90" w14:textId="3D8C4480" w:rsidR="00DD0A01" w:rsidRDefault="00DD0A01" w:rsidP="007F72A2">
      <w:pPr>
        <w:numPr>
          <w:ilvl w:val="0"/>
          <w:numId w:val="5"/>
        </w:numPr>
        <w:spacing w:after="120"/>
        <w:ind w:left="425" w:hanging="425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Nájomca nesmie užívať predmet nájmu na iné účely, ako sú dohodnuté v tejto zmluve a nesmie ich dať </w:t>
      </w:r>
      <w:r w:rsidR="000750B4">
        <w:rPr>
          <w:rFonts w:ascii="Bahnschrift Light Condensed" w:hAnsi="Bahnschrift Light Condensed"/>
        </w:rPr>
        <w:t xml:space="preserve">       </w:t>
      </w:r>
      <w:r w:rsidRPr="00EE7291">
        <w:rPr>
          <w:rFonts w:ascii="Bahnschrift Light Condensed" w:hAnsi="Bahnschrift Light Condensed"/>
        </w:rPr>
        <w:t xml:space="preserve">do prenájmu žiadnej inej osobe. </w:t>
      </w:r>
    </w:p>
    <w:p w14:paraId="4D397A38" w14:textId="71DD9105" w:rsidR="00854FF4" w:rsidRPr="00EE7291" w:rsidRDefault="00854FF4" w:rsidP="007F72A2">
      <w:pPr>
        <w:numPr>
          <w:ilvl w:val="0"/>
          <w:numId w:val="5"/>
        </w:numPr>
        <w:spacing w:after="120"/>
        <w:ind w:left="425" w:hanging="425"/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 xml:space="preserve">Nájomca nesmie vykonávať žiadne iné stavebné úpravy predmetu nájmu bez predchádzajúceho písomného súhlasu prenajímateľa. </w:t>
      </w:r>
    </w:p>
    <w:p w14:paraId="584FAA7D" w14:textId="44C696DF" w:rsidR="00432A38" w:rsidRPr="00EE7291" w:rsidRDefault="00432A38" w:rsidP="00432A38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VII.</w:t>
      </w:r>
    </w:p>
    <w:p w14:paraId="034C60EB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Skončenie nájmu</w:t>
      </w:r>
    </w:p>
    <w:p w14:paraId="242ED33E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sz w:val="16"/>
          <w:szCs w:val="16"/>
        </w:rPr>
      </w:pPr>
    </w:p>
    <w:p w14:paraId="336AAA06" w14:textId="6DB1DB05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  <w:u w:val="single"/>
        </w:rPr>
        <w:t>Nájom predmetu nájmu sa zrušuje a </w:t>
      </w:r>
      <w:r w:rsidR="00826E98">
        <w:rPr>
          <w:rFonts w:ascii="Bahnschrift Light Condensed" w:hAnsi="Bahnschrift Light Condensed"/>
          <w:u w:val="single"/>
        </w:rPr>
        <w:t xml:space="preserve">skončí </w:t>
      </w:r>
      <w:r w:rsidRPr="00EE7291">
        <w:rPr>
          <w:rFonts w:ascii="Bahnschrift Light Condensed" w:hAnsi="Bahnschrift Light Condensed"/>
        </w:rPr>
        <w:t>:</w:t>
      </w:r>
    </w:p>
    <w:p w14:paraId="1E097103" w14:textId="77777777" w:rsidR="00432A38" w:rsidRPr="00EE7291" w:rsidRDefault="00432A38" w:rsidP="00F4000F">
      <w:pPr>
        <w:numPr>
          <w:ilvl w:val="0"/>
          <w:numId w:val="6"/>
        </w:numPr>
        <w:ind w:left="284" w:hanging="284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dohodou zmluvných strán kedykoľvek počas trvania nájmu k dohodnutému termínu,</w:t>
      </w:r>
    </w:p>
    <w:p w14:paraId="6B4148D8" w14:textId="40EE062E" w:rsidR="00432A38" w:rsidRPr="00EE7291" w:rsidRDefault="00432A38" w:rsidP="00F4000F">
      <w:pPr>
        <w:numPr>
          <w:ilvl w:val="0"/>
          <w:numId w:val="6"/>
        </w:numPr>
        <w:ind w:left="284" w:hanging="284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jednostranným písomným odstúpením nájomcu,</w:t>
      </w:r>
      <w:r w:rsidR="00826E98">
        <w:rPr>
          <w:rFonts w:ascii="Bahnschrift Light Condensed" w:hAnsi="Bahnschrift Light Condensed"/>
        </w:rPr>
        <w:t xml:space="preserve"> v prípade závažného porušenia zmluvy prenajímateľom,</w:t>
      </w:r>
    </w:p>
    <w:p w14:paraId="42946E9F" w14:textId="3B256EA6" w:rsidR="00432A38" w:rsidRPr="00EE7291" w:rsidRDefault="00432A38" w:rsidP="00F4000F">
      <w:pPr>
        <w:numPr>
          <w:ilvl w:val="0"/>
          <w:numId w:val="6"/>
        </w:numPr>
        <w:ind w:left="284" w:hanging="284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výpoveďou v </w:t>
      </w:r>
      <w:r w:rsidR="00854FF4">
        <w:rPr>
          <w:rFonts w:ascii="Bahnschrift Light Condensed" w:hAnsi="Bahnschrift Light Condensed"/>
        </w:rPr>
        <w:t>trojme</w:t>
      </w:r>
      <w:r w:rsidRPr="00EE7291">
        <w:rPr>
          <w:rFonts w:ascii="Bahnschrift Light Condensed" w:hAnsi="Bahnschrift Light Condensed"/>
        </w:rPr>
        <w:t xml:space="preserve">sačnej výpovednej lehote, pričom výpoveď musí byť písomná a musí byť doručená druhej zmluvnej strane. Výpovedná lehota začne plynúť od prvého dňa nasledujúceho mesiaca po doručení výpovede druhej zmluvnej strane, </w:t>
      </w:r>
    </w:p>
    <w:p w14:paraId="6103FEA2" w14:textId="77777777" w:rsidR="00826E98" w:rsidRDefault="00432A38" w:rsidP="00F4000F">
      <w:pPr>
        <w:numPr>
          <w:ilvl w:val="0"/>
          <w:numId w:val="6"/>
        </w:numPr>
        <w:ind w:left="284" w:hanging="284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jednostranným písomným odstúpením od zmluvy prenajímateľom z dôvodu hrubého porušovania tejto zmluvy nájomcom</w:t>
      </w:r>
      <w:r w:rsidR="00826E98">
        <w:rPr>
          <w:rFonts w:ascii="Bahnschrift Light Condensed" w:hAnsi="Bahnschrift Light Condensed"/>
        </w:rPr>
        <w:t>,</w:t>
      </w:r>
    </w:p>
    <w:p w14:paraId="6ACEB4A8" w14:textId="241D6381" w:rsidR="0043051E" w:rsidRPr="0043051E" w:rsidRDefault="0043051E" w:rsidP="0043051E">
      <w:pPr>
        <w:numPr>
          <w:ilvl w:val="0"/>
          <w:numId w:val="6"/>
        </w:numPr>
        <w:ind w:left="284" w:hanging="284"/>
        <w:jc w:val="both"/>
        <w:rPr>
          <w:rFonts w:ascii="Bahnschrift Light Condensed" w:hAnsi="Bahnschrift Light Condensed"/>
        </w:rPr>
      </w:pPr>
      <w:r w:rsidRPr="0043051E">
        <w:rPr>
          <w:rFonts w:ascii="Bahnschrift Light Condensed" w:hAnsi="Bahnschrift Light Condensed"/>
        </w:rPr>
        <w:t xml:space="preserve">po ukončení nájmu nájomca odovzdá prenajatú časť pozemku v pôvodnom stave.   </w:t>
      </w:r>
    </w:p>
    <w:p w14:paraId="61876DF2" w14:textId="38CA23A8" w:rsidR="0043051E" w:rsidRDefault="0043051E" w:rsidP="0043051E">
      <w:pPr>
        <w:ind w:left="284"/>
        <w:jc w:val="both"/>
        <w:rPr>
          <w:rFonts w:ascii="Bahnschrift Light Condensed" w:hAnsi="Bahnschrift Light Condensed"/>
        </w:rPr>
      </w:pPr>
    </w:p>
    <w:p w14:paraId="3DC6BB79" w14:textId="0C12E9D3" w:rsidR="0043051E" w:rsidRDefault="0043051E" w:rsidP="0043051E">
      <w:pPr>
        <w:ind w:left="284"/>
        <w:jc w:val="both"/>
        <w:rPr>
          <w:rFonts w:ascii="Bahnschrift Light Condensed" w:hAnsi="Bahnschrift Light Condensed"/>
        </w:rPr>
      </w:pPr>
    </w:p>
    <w:p w14:paraId="4CA10776" w14:textId="58A82277" w:rsidR="0043051E" w:rsidRDefault="0043051E" w:rsidP="0043051E">
      <w:pPr>
        <w:ind w:left="284"/>
        <w:jc w:val="both"/>
        <w:rPr>
          <w:rFonts w:ascii="Bahnschrift Light Condensed" w:hAnsi="Bahnschrift Light Condensed"/>
        </w:rPr>
      </w:pPr>
    </w:p>
    <w:p w14:paraId="453F1EF3" w14:textId="21932373" w:rsidR="0043051E" w:rsidRDefault="0043051E" w:rsidP="0043051E">
      <w:pPr>
        <w:ind w:left="284"/>
        <w:jc w:val="both"/>
        <w:rPr>
          <w:rFonts w:ascii="Bahnschrift Light Condensed" w:hAnsi="Bahnschrift Light Condensed"/>
        </w:rPr>
      </w:pPr>
    </w:p>
    <w:p w14:paraId="185EB842" w14:textId="77777777" w:rsidR="0043051E" w:rsidRDefault="0043051E" w:rsidP="0043051E">
      <w:pPr>
        <w:ind w:left="284"/>
        <w:jc w:val="both"/>
        <w:rPr>
          <w:rFonts w:ascii="Bahnschrift Light Condensed" w:hAnsi="Bahnschrift Light Condensed"/>
        </w:rPr>
      </w:pPr>
    </w:p>
    <w:p w14:paraId="53EE3EC2" w14:textId="16F5749D" w:rsidR="00432A38" w:rsidRPr="00EE7291" w:rsidRDefault="00432A38" w:rsidP="0043051E">
      <w:pPr>
        <w:ind w:left="284"/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VIII.</w:t>
      </w:r>
    </w:p>
    <w:p w14:paraId="75EA7FA6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Ostatné ustanovenia</w:t>
      </w:r>
    </w:p>
    <w:p w14:paraId="40300814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sz w:val="16"/>
          <w:szCs w:val="16"/>
        </w:rPr>
      </w:pPr>
    </w:p>
    <w:p w14:paraId="0DB2BC03" w14:textId="77777777" w:rsidR="00432A38" w:rsidRPr="00EE7291" w:rsidRDefault="00432A38" w:rsidP="00432A38">
      <w:pPr>
        <w:numPr>
          <w:ilvl w:val="0"/>
          <w:numId w:val="7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Vzťahy a otázky, ktoré nie sú riešené touto zmluvou sa riadia príslušnými právnymi predpismi Slovenskej republiky.</w:t>
      </w:r>
    </w:p>
    <w:p w14:paraId="1CE38347" w14:textId="38580AA1" w:rsidR="00432A38" w:rsidRPr="00EE7291" w:rsidRDefault="00432A38" w:rsidP="00650135">
      <w:pPr>
        <w:numPr>
          <w:ilvl w:val="0"/>
          <w:numId w:val="7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Zmluvné strany sa zaväzujú poskytovať si vzájomnú súčinnosť a </w:t>
      </w:r>
      <w:r w:rsidR="00826E98">
        <w:rPr>
          <w:rFonts w:ascii="Bahnschrift Light Condensed" w:hAnsi="Bahnschrift Light Condensed"/>
        </w:rPr>
        <w:t>informovať</w:t>
      </w:r>
      <w:r w:rsidRPr="00EE7291">
        <w:rPr>
          <w:rFonts w:ascii="Bahnschrift Light Condensed" w:hAnsi="Bahnschrift Light Condensed"/>
        </w:rPr>
        <w:t xml:space="preserve"> sa navzájom o všetkých skutočnostiach </w:t>
      </w:r>
      <w:r w:rsidR="00650135" w:rsidRPr="00EE7291">
        <w:rPr>
          <w:rFonts w:ascii="Bahnschrift Light Condensed" w:hAnsi="Bahnschrift Light Condensed"/>
        </w:rPr>
        <w:t xml:space="preserve">súvisiacich </w:t>
      </w:r>
      <w:r w:rsidRPr="00EE7291">
        <w:rPr>
          <w:rFonts w:ascii="Bahnschrift Light Condensed" w:hAnsi="Bahnschrift Light Condensed"/>
        </w:rPr>
        <w:t>s touto zmluvou a výkonom nájmu.</w:t>
      </w:r>
      <w:r w:rsidR="00826E98">
        <w:rPr>
          <w:rFonts w:ascii="Bahnschrift Light Condensed" w:hAnsi="Bahnschrift Light Condensed"/>
        </w:rPr>
        <w:t xml:space="preserve"> </w:t>
      </w:r>
    </w:p>
    <w:p w14:paraId="5F2FF982" w14:textId="77777777" w:rsidR="00432A38" w:rsidRPr="00EE7291" w:rsidRDefault="00432A38" w:rsidP="00432A38">
      <w:pPr>
        <w:ind w:left="426"/>
        <w:jc w:val="both"/>
        <w:rPr>
          <w:rFonts w:ascii="Bahnschrift Light Condensed" w:hAnsi="Bahnschrift Light Condensed"/>
          <w:sz w:val="36"/>
          <w:szCs w:val="36"/>
        </w:rPr>
      </w:pPr>
    </w:p>
    <w:p w14:paraId="4E83CB57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IX.</w:t>
      </w:r>
    </w:p>
    <w:p w14:paraId="311C9DA6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b/>
        </w:rPr>
      </w:pPr>
      <w:r w:rsidRPr="00EE7291">
        <w:rPr>
          <w:rFonts w:ascii="Bahnschrift Light Condensed" w:hAnsi="Bahnschrift Light Condensed"/>
          <w:b/>
        </w:rPr>
        <w:t>Záverečné ustanovenia</w:t>
      </w:r>
    </w:p>
    <w:p w14:paraId="31D8C95D" w14:textId="77777777" w:rsidR="00432A38" w:rsidRPr="00EE7291" w:rsidRDefault="00432A38" w:rsidP="00432A38">
      <w:pPr>
        <w:jc w:val="center"/>
        <w:rPr>
          <w:rFonts w:ascii="Bahnschrift Light Condensed" w:hAnsi="Bahnschrift Light Condensed"/>
          <w:sz w:val="16"/>
          <w:szCs w:val="16"/>
        </w:rPr>
      </w:pPr>
    </w:p>
    <w:p w14:paraId="64B1C961" w14:textId="77777777" w:rsidR="00432A38" w:rsidRPr="00EE7291" w:rsidRDefault="00432A38" w:rsidP="00432A38">
      <w:pPr>
        <w:numPr>
          <w:ilvl w:val="0"/>
          <w:numId w:val="8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Zmluvné strany môžu zmeniť obsah tejto zmluvy len formou písomného dodatku podpísaného oboma zmluvnými stranami.</w:t>
      </w:r>
    </w:p>
    <w:p w14:paraId="13876ADA" w14:textId="77777777" w:rsidR="00432A38" w:rsidRPr="00EE7291" w:rsidRDefault="00432A38" w:rsidP="00432A38">
      <w:pPr>
        <w:numPr>
          <w:ilvl w:val="0"/>
          <w:numId w:val="8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Zmluvné strany vyhlasujú, že zmluvu uzatvárajú vážne a jej obsah je pre ne zrozumiteľný.</w:t>
      </w:r>
    </w:p>
    <w:p w14:paraId="4D1AF427" w14:textId="27635F07" w:rsidR="00432A38" w:rsidRPr="00EE7291" w:rsidRDefault="00432A38" w:rsidP="00432A38">
      <w:pPr>
        <w:numPr>
          <w:ilvl w:val="0"/>
          <w:numId w:val="8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Zmluva bola vyhotovená v </w:t>
      </w:r>
      <w:r w:rsidR="00650135" w:rsidRPr="00EE7291">
        <w:rPr>
          <w:rFonts w:ascii="Bahnschrift Light Condensed" w:hAnsi="Bahnschrift Light Condensed"/>
        </w:rPr>
        <w:t>troch</w:t>
      </w:r>
      <w:r w:rsidRPr="00EE7291">
        <w:rPr>
          <w:rFonts w:ascii="Bahnschrift Light Condensed" w:hAnsi="Bahnschrift Light Condensed"/>
        </w:rPr>
        <w:t xml:space="preserve"> rovnopisoch, z toho dva rovnopisy pre </w:t>
      </w:r>
      <w:r w:rsidR="00650135" w:rsidRPr="00EE7291">
        <w:rPr>
          <w:rFonts w:ascii="Bahnschrift Light Condensed" w:hAnsi="Bahnschrift Light Condensed"/>
        </w:rPr>
        <w:t>prenajímateľa a jeden pre nájomcu</w:t>
      </w:r>
      <w:r w:rsidRPr="00EE7291">
        <w:rPr>
          <w:rFonts w:ascii="Bahnschrift Light Condensed" w:hAnsi="Bahnschrift Light Condensed"/>
        </w:rPr>
        <w:t>. Zmluva nadobúda platnosť</w:t>
      </w:r>
      <w:r w:rsidR="0043051E">
        <w:rPr>
          <w:rFonts w:ascii="Bahnschrift Light Condensed" w:hAnsi="Bahnschrift Light Condensed"/>
        </w:rPr>
        <w:t xml:space="preserve"> .........................................</w:t>
      </w:r>
      <w:r w:rsidRPr="00EE7291">
        <w:rPr>
          <w:rFonts w:ascii="Bahnschrift Light Condensed" w:hAnsi="Bahnschrift Light Condensed"/>
        </w:rPr>
        <w:t>.</w:t>
      </w:r>
    </w:p>
    <w:p w14:paraId="1E155689" w14:textId="77777777" w:rsidR="00432A38" w:rsidRPr="00EE7291" w:rsidRDefault="00432A38" w:rsidP="00432A38">
      <w:pPr>
        <w:numPr>
          <w:ilvl w:val="0"/>
          <w:numId w:val="8"/>
        </w:numPr>
        <w:spacing w:after="113"/>
        <w:ind w:left="363" w:hanging="363"/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Zmluvné strany si zmluvu pozorne prečítali a na znak súhlasu s jej obsahom ju podpisujú.</w:t>
      </w:r>
    </w:p>
    <w:p w14:paraId="33A57B7F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6E7F73AD" w14:textId="0D9B142E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v </w:t>
      </w:r>
      <w:r w:rsidR="005413B0" w:rsidRPr="00EE7291">
        <w:rPr>
          <w:rFonts w:ascii="Bahnschrift Light Condensed" w:hAnsi="Bahnschrift Light Condensed"/>
        </w:rPr>
        <w:t>Oslanoch</w:t>
      </w:r>
      <w:r w:rsidRPr="00EE7291">
        <w:rPr>
          <w:rFonts w:ascii="Bahnschrift Light Condensed" w:hAnsi="Bahnschrift Light Condensed"/>
        </w:rPr>
        <w:t xml:space="preserve">                                        </w:t>
      </w:r>
      <w:r w:rsidR="005413B0" w:rsidRPr="00EE7291">
        <w:rPr>
          <w:rFonts w:ascii="Bahnschrift Light Condensed" w:hAnsi="Bahnschrift Light Condensed"/>
        </w:rPr>
        <w:t xml:space="preserve">                    </w:t>
      </w:r>
      <w:r w:rsidR="00EE7291">
        <w:rPr>
          <w:rFonts w:ascii="Bahnschrift Light Condensed" w:hAnsi="Bahnschrift Light Condensed"/>
        </w:rPr>
        <w:t xml:space="preserve">                   </w:t>
      </w:r>
      <w:r w:rsidR="005413B0" w:rsidRPr="00EE7291">
        <w:rPr>
          <w:rFonts w:ascii="Bahnschrift Light Condensed" w:hAnsi="Bahnschrift Light Condensed"/>
        </w:rPr>
        <w:t xml:space="preserve">     </w:t>
      </w:r>
      <w:r w:rsidRPr="00EE7291">
        <w:rPr>
          <w:rFonts w:ascii="Bahnschrift Light Condensed" w:hAnsi="Bahnschrift Light Condensed"/>
        </w:rPr>
        <w:t>v </w:t>
      </w:r>
      <w:r w:rsidR="005413B0" w:rsidRPr="00EE7291">
        <w:rPr>
          <w:rFonts w:ascii="Bahnschrift Light Condensed" w:hAnsi="Bahnschrift Light Condensed"/>
        </w:rPr>
        <w:t>Oslanoch</w:t>
      </w:r>
      <w:r w:rsidRPr="00EE7291">
        <w:rPr>
          <w:rFonts w:ascii="Bahnschrift Light Condensed" w:hAnsi="Bahnschrift Light Condensed"/>
        </w:rPr>
        <w:tab/>
      </w:r>
    </w:p>
    <w:p w14:paraId="2A85AB0F" w14:textId="55733345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>dňa</w:t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="00EE7291">
        <w:rPr>
          <w:rFonts w:ascii="Bahnschrift Light Condensed" w:hAnsi="Bahnschrift Light Condensed"/>
        </w:rPr>
        <w:t xml:space="preserve">              </w:t>
      </w:r>
      <w:proofErr w:type="spellStart"/>
      <w:r w:rsidRPr="00EE7291">
        <w:rPr>
          <w:rFonts w:ascii="Bahnschrift Light Condensed" w:hAnsi="Bahnschrift Light Condensed"/>
        </w:rPr>
        <w:t>dňa</w:t>
      </w:r>
      <w:proofErr w:type="spellEnd"/>
    </w:p>
    <w:p w14:paraId="650037FD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5470C112" w14:textId="1FC0F642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  <w:u w:val="single"/>
        </w:rPr>
        <w:t>Prenajímateľ</w:t>
      </w:r>
      <w:r w:rsidRPr="00EE7291">
        <w:rPr>
          <w:rFonts w:ascii="Bahnschrift Light Condensed" w:hAnsi="Bahnschrift Light Condensed"/>
        </w:rPr>
        <w:t>:</w:t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="00EE7291">
        <w:rPr>
          <w:rFonts w:ascii="Bahnschrift Light Condensed" w:hAnsi="Bahnschrift Light Condensed"/>
        </w:rPr>
        <w:t xml:space="preserve">              </w:t>
      </w:r>
      <w:r w:rsidRPr="00EE7291">
        <w:rPr>
          <w:rFonts w:ascii="Bahnschrift Light Condensed" w:hAnsi="Bahnschrift Light Condensed"/>
          <w:u w:val="single"/>
        </w:rPr>
        <w:t>Nájomca</w:t>
      </w:r>
      <w:r w:rsidRPr="00EE7291">
        <w:rPr>
          <w:rFonts w:ascii="Bahnschrift Light Condensed" w:hAnsi="Bahnschrift Light Condensed"/>
        </w:rPr>
        <w:t>:</w:t>
      </w:r>
    </w:p>
    <w:p w14:paraId="04ABB96B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4AF4E43C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2FE4ABA3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  <w:r w:rsidRPr="00EE7291">
        <w:rPr>
          <w:rFonts w:ascii="Bahnschrift Light Condensed" w:hAnsi="Bahnschrift Light Condensed"/>
        </w:rPr>
        <w:tab/>
      </w:r>
    </w:p>
    <w:p w14:paraId="72995DE2" w14:textId="1A30138E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  <w:r w:rsidRPr="00EE7291">
        <w:rPr>
          <w:rFonts w:ascii="Bahnschrift Light Condensed" w:hAnsi="Bahnschrift Light Condensed"/>
        </w:rPr>
        <w:t xml:space="preserve">Obec </w:t>
      </w:r>
      <w:r w:rsidR="005413B0" w:rsidRPr="00EE7291">
        <w:rPr>
          <w:rFonts w:ascii="Bahnschrift Light Condensed" w:hAnsi="Bahnschrift Light Condensed"/>
        </w:rPr>
        <w:t xml:space="preserve">OSLANY                          </w:t>
      </w:r>
      <w:r w:rsidRPr="00EE7291">
        <w:rPr>
          <w:rFonts w:ascii="Bahnschrift Light Condensed" w:hAnsi="Bahnschrift Light Condensed"/>
        </w:rPr>
        <w:t xml:space="preserve">                                 </w:t>
      </w:r>
      <w:r w:rsidR="00EE7291">
        <w:rPr>
          <w:rFonts w:ascii="Bahnschrift Light Condensed" w:hAnsi="Bahnschrift Light Condensed"/>
        </w:rPr>
        <w:t xml:space="preserve">                     </w:t>
      </w:r>
      <w:r w:rsidR="0043051E">
        <w:rPr>
          <w:rFonts w:ascii="Bahnschrift Light Condensed" w:hAnsi="Bahnschrift Light Condensed"/>
        </w:rPr>
        <w:t>..........................................................</w:t>
      </w:r>
      <w:r w:rsidRPr="00EE7291">
        <w:rPr>
          <w:rFonts w:ascii="Bahnschrift Light Condensed" w:hAnsi="Bahnschrift Light Condensed"/>
        </w:rPr>
        <w:t xml:space="preserve">  </w:t>
      </w:r>
    </w:p>
    <w:p w14:paraId="00B3A6DC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0714EDDD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48F5E3A5" w14:textId="77777777" w:rsidR="00432A38" w:rsidRPr="00EE7291" w:rsidRDefault="00432A38" w:rsidP="00432A38">
      <w:pPr>
        <w:jc w:val="both"/>
        <w:rPr>
          <w:rFonts w:ascii="Bahnschrift Light Condensed" w:hAnsi="Bahnschrift Light Condensed"/>
        </w:rPr>
      </w:pPr>
    </w:p>
    <w:p w14:paraId="7A0ED81A" w14:textId="49D3F3BC" w:rsidR="00EE7291" w:rsidRPr="00EE7291" w:rsidRDefault="0043051E" w:rsidP="00984DD3">
      <w:pPr>
        <w:ind w:left="5672" w:firstLine="709"/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>Mgr. Miroslav Kováč</w:t>
      </w:r>
      <w:r w:rsidR="00984DD3">
        <w:rPr>
          <w:rFonts w:ascii="Bahnschrift Light Condensed" w:hAnsi="Bahnschrift Light Condensed"/>
        </w:rPr>
        <w:t xml:space="preserve">, </w:t>
      </w:r>
      <w:proofErr w:type="spellStart"/>
      <w:r w:rsidR="00984DD3">
        <w:rPr>
          <w:rFonts w:ascii="Bahnschrift Light Condensed" w:hAnsi="Bahnschrift Light Condensed"/>
        </w:rPr>
        <w:t>v.r</w:t>
      </w:r>
      <w:proofErr w:type="spellEnd"/>
      <w:r w:rsidR="00984DD3">
        <w:rPr>
          <w:rFonts w:ascii="Bahnschrift Light Condensed" w:hAnsi="Bahnschrift Light Condensed"/>
        </w:rPr>
        <w:t>.</w:t>
      </w:r>
    </w:p>
    <w:p w14:paraId="3950C78E" w14:textId="633A4C3C" w:rsidR="00432A38" w:rsidRPr="00EE7291" w:rsidRDefault="00984DD3" w:rsidP="00984DD3">
      <w:pPr>
        <w:ind w:left="6381"/>
        <w:jc w:val="both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 xml:space="preserve">       </w:t>
      </w:r>
      <w:bookmarkStart w:id="0" w:name="_GoBack"/>
      <w:bookmarkEnd w:id="0"/>
      <w:r w:rsidR="00432A38" w:rsidRPr="00EE7291">
        <w:rPr>
          <w:rFonts w:ascii="Bahnschrift Light Condensed" w:hAnsi="Bahnschrift Light Condensed"/>
        </w:rPr>
        <w:t xml:space="preserve">starosta obce                           </w:t>
      </w:r>
    </w:p>
    <w:sectPr w:rsidR="00432A38" w:rsidRPr="00EE7291" w:rsidSect="00847798">
      <w:head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0B20D" w14:textId="77777777" w:rsidR="00874B5B" w:rsidRDefault="00874B5B" w:rsidP="00650135">
      <w:r>
        <w:separator/>
      </w:r>
    </w:p>
  </w:endnote>
  <w:endnote w:type="continuationSeparator" w:id="0">
    <w:p w14:paraId="49C3F11A" w14:textId="77777777" w:rsidR="00874B5B" w:rsidRDefault="00874B5B" w:rsidP="006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095C1" w14:textId="77777777" w:rsidR="00874B5B" w:rsidRDefault="00874B5B" w:rsidP="00650135">
      <w:r>
        <w:separator/>
      </w:r>
    </w:p>
  </w:footnote>
  <w:footnote w:type="continuationSeparator" w:id="0">
    <w:p w14:paraId="1622624B" w14:textId="77777777" w:rsidR="00874B5B" w:rsidRDefault="00874B5B" w:rsidP="00650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279445"/>
      <w:docPartObj>
        <w:docPartGallery w:val="Page Numbers (Top of Page)"/>
        <w:docPartUnique/>
      </w:docPartObj>
    </w:sdtPr>
    <w:sdtEndPr/>
    <w:sdtContent>
      <w:p w14:paraId="4C727543" w14:textId="77777777" w:rsidR="00650135" w:rsidRDefault="0065013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C0C">
          <w:rPr>
            <w:noProof/>
          </w:rPr>
          <w:t>2</w:t>
        </w:r>
        <w:r>
          <w:fldChar w:fldCharType="end"/>
        </w:r>
      </w:p>
    </w:sdtContent>
  </w:sdt>
  <w:p w14:paraId="5E095DFC" w14:textId="77777777" w:rsidR="00650135" w:rsidRDefault="006501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2"/>
    <w:multiLevelType w:val="singleLevel"/>
    <w:tmpl w:val="F4481DC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ahnschrift Light Condensed" w:hAnsi="Bahnschrift Light Condensed" w:cs="Times New Roman" w:hint="default"/>
        <w:b w:val="0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4"/>
    <w:multiLevelType w:val="singleLevel"/>
    <w:tmpl w:val="5D8403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ahnschrift Light Condensed" w:hAnsi="Bahnschrift Light Condensed" w:cs="Times New Roman" w:hint="default"/>
        <w:b w:val="0"/>
        <w:bCs w:val="0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5">
    <w:nsid w:val="00000006"/>
    <w:multiLevelType w:val="singleLevel"/>
    <w:tmpl w:val="FC26D028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ahnschrift Light Condensed" w:hAnsi="Bahnschrift Light Condensed" w:cs="Times New Roman" w:hint="default"/>
        <w:b w:val="0"/>
        <w:sz w:val="22"/>
        <w:szCs w:val="22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9475E8"/>
    <w:multiLevelType w:val="hybridMultilevel"/>
    <w:tmpl w:val="3634D3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B6"/>
    <w:rsid w:val="00057585"/>
    <w:rsid w:val="000750B4"/>
    <w:rsid w:val="000A39B6"/>
    <w:rsid w:val="000B5422"/>
    <w:rsid w:val="000D4157"/>
    <w:rsid w:val="00150040"/>
    <w:rsid w:val="001F67D3"/>
    <w:rsid w:val="002B3D1B"/>
    <w:rsid w:val="00415E34"/>
    <w:rsid w:val="00420797"/>
    <w:rsid w:val="0042540F"/>
    <w:rsid w:val="0043051E"/>
    <w:rsid w:val="00432A38"/>
    <w:rsid w:val="00500679"/>
    <w:rsid w:val="005413B0"/>
    <w:rsid w:val="00650135"/>
    <w:rsid w:val="00742D2D"/>
    <w:rsid w:val="00752C0C"/>
    <w:rsid w:val="007673E9"/>
    <w:rsid w:val="00767DD1"/>
    <w:rsid w:val="007F72A2"/>
    <w:rsid w:val="007F78CB"/>
    <w:rsid w:val="008255AA"/>
    <w:rsid w:val="00826E98"/>
    <w:rsid w:val="00847798"/>
    <w:rsid w:val="00854FF4"/>
    <w:rsid w:val="00874B5B"/>
    <w:rsid w:val="008A7BDF"/>
    <w:rsid w:val="009428BE"/>
    <w:rsid w:val="00977B74"/>
    <w:rsid w:val="00984DD3"/>
    <w:rsid w:val="009877F4"/>
    <w:rsid w:val="009D515B"/>
    <w:rsid w:val="009F46D0"/>
    <w:rsid w:val="00C07018"/>
    <w:rsid w:val="00C15D47"/>
    <w:rsid w:val="00CB2FD8"/>
    <w:rsid w:val="00D505DC"/>
    <w:rsid w:val="00D73CB1"/>
    <w:rsid w:val="00DA272E"/>
    <w:rsid w:val="00DD0A01"/>
    <w:rsid w:val="00E16612"/>
    <w:rsid w:val="00E166C7"/>
    <w:rsid w:val="00EC3B8C"/>
    <w:rsid w:val="00EE7291"/>
    <w:rsid w:val="00F4000F"/>
    <w:rsid w:val="00F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4A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rsid w:val="000A39B6"/>
    <w:pPr>
      <w:jc w:val="center"/>
    </w:pPr>
    <w:rPr>
      <w:rFonts w:ascii="Garamond" w:hAnsi="Garamond" w:cs="Garamond"/>
      <w:b/>
      <w:sz w:val="28"/>
      <w:szCs w:val="20"/>
    </w:rPr>
  </w:style>
  <w:style w:type="paragraph" w:styleId="Zkladntext">
    <w:name w:val="Body Text"/>
    <w:basedOn w:val="Normlny"/>
    <w:link w:val="ZkladntextChar"/>
    <w:rsid w:val="000A39B6"/>
    <w:pPr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0A39B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DA272E"/>
    <w:pPr>
      <w:ind w:left="720"/>
      <w:contextualSpacing/>
    </w:pPr>
  </w:style>
  <w:style w:type="character" w:customStyle="1" w:styleId="WW8Num4z0">
    <w:name w:val="WW8Num4z0"/>
    <w:rsid w:val="00DA272E"/>
    <w:rPr>
      <w:rFonts w:ascii="Times New Roman" w:hAnsi="Times New Roman" w:cs="Times New Roman"/>
      <w:b w:val="0"/>
      <w:bCs w:val="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6501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01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501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01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Predvolenpsmoodseku"/>
    <w:uiPriority w:val="22"/>
    <w:qFormat/>
    <w:rsid w:val="00057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3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rsid w:val="000A39B6"/>
    <w:pPr>
      <w:jc w:val="center"/>
    </w:pPr>
    <w:rPr>
      <w:rFonts w:ascii="Garamond" w:hAnsi="Garamond" w:cs="Garamond"/>
      <w:b/>
      <w:sz w:val="28"/>
      <w:szCs w:val="20"/>
    </w:rPr>
  </w:style>
  <w:style w:type="paragraph" w:styleId="Zkladntext">
    <w:name w:val="Body Text"/>
    <w:basedOn w:val="Normlny"/>
    <w:link w:val="ZkladntextChar"/>
    <w:rsid w:val="000A39B6"/>
    <w:pPr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0A39B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DA272E"/>
    <w:pPr>
      <w:ind w:left="720"/>
      <w:contextualSpacing/>
    </w:pPr>
  </w:style>
  <w:style w:type="character" w:customStyle="1" w:styleId="WW8Num4z0">
    <w:name w:val="WW8Num4z0"/>
    <w:rsid w:val="00DA272E"/>
    <w:rPr>
      <w:rFonts w:ascii="Times New Roman" w:hAnsi="Times New Roman" w:cs="Times New Roman"/>
      <w:b w:val="0"/>
      <w:bCs w:val="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6501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01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501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01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Predvolenpsmoodseku"/>
    <w:uiPriority w:val="22"/>
    <w:qFormat/>
    <w:rsid w:val="00057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Gabriela Strúčková</cp:lastModifiedBy>
  <cp:revision>18</cp:revision>
  <cp:lastPrinted>2021-06-29T06:33:00Z</cp:lastPrinted>
  <dcterms:created xsi:type="dcterms:W3CDTF">2021-04-14T11:01:00Z</dcterms:created>
  <dcterms:modified xsi:type="dcterms:W3CDTF">2023-02-03T10:35:00Z</dcterms:modified>
</cp:coreProperties>
</file>